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12305B" w14:textId="77777777" w:rsidR="00EC3438" w:rsidRPr="006D1A7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D5E70D" w14:textId="77777777"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DCF51" w14:textId="77777777"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717FD" w14:textId="77777777"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C01C46" w14:textId="77777777" w:rsidR="00EC3438" w:rsidRPr="008748F9" w:rsidRDefault="00EC3438">
      <w:pPr>
        <w:spacing w:before="28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909A1B1" w14:textId="77777777"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8CCB4E" w14:textId="77777777" w:rsidR="00A20720" w:rsidRPr="00807263" w:rsidRDefault="0032738D">
      <w:pPr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1C534172" w14:textId="77777777" w:rsidR="00ED2EFA" w:rsidRDefault="0032738D" w:rsidP="00ED2EFA">
      <w:pPr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6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2EFA">
        <w:rPr>
          <w:rFonts w:ascii="Times New Roman" w:hAnsi="Times New Roman" w:cs="Times New Roman"/>
          <w:b/>
          <w:sz w:val="28"/>
          <w:szCs w:val="28"/>
        </w:rPr>
        <w:t xml:space="preserve">федеральном </w:t>
      </w:r>
      <w:r w:rsidR="00437CD0" w:rsidRPr="00807263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4C749DC9" w14:textId="0255FA49" w:rsidR="00ED2EFA" w:rsidRDefault="00ED2EFA" w:rsidP="00ED2EFA">
      <w:pPr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63">
        <w:rPr>
          <w:rFonts w:ascii="Times New Roman" w:hAnsi="Times New Roman" w:cs="Times New Roman"/>
          <w:b/>
          <w:sz w:val="28"/>
          <w:szCs w:val="28"/>
        </w:rPr>
        <w:t>«УЗНАЙ РОССИЮ. Лучший медиаволонтёр»</w:t>
      </w:r>
      <w:r w:rsidR="00437CD0" w:rsidRPr="00807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90EB99" w14:textId="7CD000AA" w:rsidR="0032738D" w:rsidRPr="00807263" w:rsidRDefault="00ED2EFA" w:rsidP="00297CC7">
      <w:pPr>
        <w:spacing w:before="280"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(конкурс </w:t>
      </w:r>
      <w:r w:rsidR="00512833">
        <w:rPr>
          <w:rFonts w:ascii="Times New Roman" w:hAnsi="Times New Roman" w:cs="Times New Roman"/>
          <w:b/>
          <w:sz w:val="28"/>
          <w:szCs w:val="28"/>
        </w:rPr>
        <w:t xml:space="preserve">виртуальных экскурсий, </w:t>
      </w:r>
      <w:r>
        <w:rPr>
          <w:rFonts w:ascii="Times New Roman" w:hAnsi="Times New Roman" w:cs="Times New Roman"/>
          <w:b/>
          <w:sz w:val="28"/>
          <w:szCs w:val="28"/>
        </w:rPr>
        <w:t xml:space="preserve">туристических </w:t>
      </w:r>
      <w:r w:rsidR="00662ACB" w:rsidRPr="00807263">
        <w:rPr>
          <w:rFonts w:ascii="Times New Roman" w:hAnsi="Times New Roman" w:cs="Times New Roman"/>
          <w:b/>
          <w:sz w:val="28"/>
          <w:szCs w:val="28"/>
        </w:rPr>
        <w:t>маршрутов</w:t>
      </w:r>
      <w:r w:rsidR="00807263" w:rsidRPr="00807263">
        <w:rPr>
          <w:rFonts w:ascii="Times New Roman" w:hAnsi="Times New Roman" w:cs="Times New Roman"/>
          <w:b/>
          <w:sz w:val="28"/>
          <w:szCs w:val="28"/>
        </w:rPr>
        <w:t>,</w:t>
      </w:r>
      <w:r w:rsidR="00512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DAE">
        <w:rPr>
          <w:rFonts w:ascii="Times New Roman" w:hAnsi="Times New Roman" w:cs="Times New Roman"/>
          <w:b/>
          <w:sz w:val="28"/>
          <w:szCs w:val="28"/>
        </w:rPr>
        <w:t xml:space="preserve">публикаций, </w:t>
      </w:r>
      <w:r w:rsidR="00F72DAE" w:rsidRPr="00807263">
        <w:rPr>
          <w:rFonts w:ascii="Times New Roman" w:hAnsi="Times New Roman" w:cs="Times New Roman"/>
          <w:b/>
          <w:sz w:val="28"/>
          <w:szCs w:val="28"/>
        </w:rPr>
        <w:t>концепций</w:t>
      </w:r>
      <w:r w:rsidR="00807263" w:rsidRPr="00807263">
        <w:rPr>
          <w:rFonts w:ascii="Times New Roman" w:hAnsi="Times New Roman" w:cs="Times New Roman"/>
          <w:b/>
          <w:sz w:val="28"/>
          <w:szCs w:val="28"/>
        </w:rPr>
        <w:t xml:space="preserve"> продвижения достопримечательностей регионов России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37CD0" w:rsidRPr="00807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AB3C00" w14:textId="77777777" w:rsidR="0032738D" w:rsidRPr="008748F9" w:rsidRDefault="0032738D">
      <w:pPr>
        <w:pStyle w:val="210"/>
        <w:jc w:val="center"/>
        <w:rPr>
          <w:rFonts w:ascii="Times New Roman" w:hAnsi="Times New Roman" w:cs="Times New Roman"/>
          <w:sz w:val="28"/>
          <w:szCs w:val="28"/>
        </w:rPr>
      </w:pPr>
    </w:p>
    <w:p w14:paraId="1029A9BD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61740E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AE0000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42BB58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19F36A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9BF82E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8CF247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37411F" w14:textId="77777777" w:rsidR="0032738D" w:rsidRPr="008748F9" w:rsidRDefault="0032738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CA05FF" w14:textId="77777777"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54E944" w14:textId="77777777"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85C98B" w14:textId="7ADAE3C5" w:rsidR="0032738D" w:rsidRPr="008748F9" w:rsidRDefault="0032738D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60EBD6" w14:textId="054E2065" w:rsidR="008F04C0" w:rsidRPr="008748F9" w:rsidRDefault="008F04C0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097FAA" w14:textId="220C5BD4" w:rsidR="002A5AFA" w:rsidRPr="008748F9" w:rsidRDefault="002A5AFA" w:rsidP="002A5AFA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FD7939" w14:textId="08372E6B" w:rsidR="0032738D" w:rsidRPr="008748F9" w:rsidRDefault="00D4142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14:paraId="4C20543A" w14:textId="6E29D74C" w:rsidR="00477443" w:rsidRPr="00807263" w:rsidRDefault="0032738D" w:rsidP="00807263">
      <w:pPr>
        <w:spacing w:before="28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B24D39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цель, задачи, категории участников, сроки, условия участия, этапы реализации, порядок рассмотрения конкурсных </w:t>
      </w:r>
      <w:r w:rsidR="00C11D9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 и определения победителей и призеров</w:t>
      </w:r>
      <w:r w:rsidR="00807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</w:t>
      </w:r>
      <w:r w:rsidR="00ED2EFA">
        <w:rPr>
          <w:rFonts w:ascii="Times New Roman" w:hAnsi="Times New Roman" w:cs="Times New Roman"/>
          <w:b/>
          <w:sz w:val="28"/>
          <w:szCs w:val="28"/>
        </w:rPr>
        <w:t>к</w:t>
      </w:r>
      <w:r w:rsidR="00807263">
        <w:rPr>
          <w:rFonts w:ascii="Times New Roman" w:hAnsi="Times New Roman" w:cs="Times New Roman"/>
          <w:b/>
          <w:sz w:val="28"/>
          <w:szCs w:val="28"/>
        </w:rPr>
        <w:t>онкурса</w:t>
      </w:r>
      <w:r w:rsidR="00807263" w:rsidRPr="00807263">
        <w:rPr>
          <w:rFonts w:ascii="Times New Roman" w:hAnsi="Times New Roman" w:cs="Times New Roman"/>
          <w:b/>
          <w:sz w:val="28"/>
          <w:szCs w:val="28"/>
        </w:rPr>
        <w:t xml:space="preserve"> «УЗНАЙ РОССИЮ. Лучший медиаволонтёр»</w:t>
      </w: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Конкурс)</w:t>
      </w:r>
      <w:r w:rsidR="00B24D39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CF4118" w14:textId="77777777" w:rsidR="00D41424" w:rsidRPr="008748F9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Организаторами Конкурса выступают:</w:t>
      </w:r>
    </w:p>
    <w:p w14:paraId="6F00E8AB" w14:textId="558BAB3A" w:rsidR="00D41424" w:rsidRPr="00512833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7CC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>ОМОО «Ассоциация почетных граждан, наставников и талантливой молодежи»;</w:t>
      </w:r>
    </w:p>
    <w:p w14:paraId="10EAD5BF" w14:textId="77777777" w:rsidR="00D41424" w:rsidRPr="00512833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АНО Научный центр социально-экономического развития малых городов и сельских поселений»;</w:t>
      </w:r>
    </w:p>
    <w:p w14:paraId="1C16A9F9" w14:textId="77777777" w:rsidR="00D41424" w:rsidRPr="00512833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 Общественной палаты Российской Федерации Леонид Александрович Шафиров;</w:t>
      </w:r>
    </w:p>
    <w:p w14:paraId="7C365E5C" w14:textId="1EBBC09A" w:rsidR="00D41424" w:rsidRDefault="00D41424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Комиссия по информационной и молодежной политике</w:t>
      </w:r>
      <w:r w:rsid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964AB">
        <w:rPr>
          <w:rFonts w:ascii="Times New Roman" w:eastAsia="Times New Roman" w:hAnsi="Times New Roman" w:cs="Times New Roman"/>
          <w:bCs/>
          <w:sz w:val="28"/>
          <w:szCs w:val="28"/>
        </w:rPr>
        <w:t>развитию добровольчества</w:t>
      </w:r>
      <w:r w:rsidRP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Общественной палаты Ростовской области.</w:t>
      </w:r>
    </w:p>
    <w:p w14:paraId="23D896B5" w14:textId="6A2BAA93" w:rsidR="00C774E2" w:rsidRDefault="00C774E2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1.3.  Партнёры проекта: </w:t>
      </w:r>
    </w:p>
    <w:p w14:paraId="6E3D2308" w14:textId="77777777" w:rsidR="00C774E2" w:rsidRDefault="00C774E2" w:rsidP="00D414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774E2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культуры и духовного 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вития Республики Саха (Якутия); </w:t>
      </w:r>
    </w:p>
    <w:p w14:paraId="56148CBD" w14:textId="0980713F" w:rsidR="00C774E2" w:rsidRPr="008748F9" w:rsidRDefault="00C774E2" w:rsidP="00C774E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774E2">
        <w:rPr>
          <w:rFonts w:ascii="Times New Roman" w:eastAsia="Times New Roman" w:hAnsi="Times New Roman" w:cs="Times New Roman"/>
          <w:bCs/>
          <w:sz w:val="28"/>
          <w:szCs w:val="28"/>
        </w:rPr>
        <w:t>Общественное движение Волонтеры культуры в Республике Саха (Якутия)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41E0FACA" w14:textId="1D379B5C" w:rsidR="00C11D96" w:rsidRPr="002A5AFA" w:rsidRDefault="00C774E2" w:rsidP="002A5AF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 w:rsidR="00C11D9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Официальная информация о Конкурсе и ходе его реализации размещена на сайте: </w:t>
      </w:r>
      <w:hyperlink r:id="rId8" w:history="1"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glory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gallery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2A5AFA" w:rsidRPr="006625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2A5AFA" w:rsidRPr="002A5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660D7DA4" w14:textId="5ACBD55D" w:rsidR="00C11D96" w:rsidRDefault="00D4142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774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11D9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97B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Конкурс принимаются материалы на русском языке и других официальных языках ООН с обязательным переводом на русский язык</w:t>
      </w:r>
      <w:r w:rsidR="00796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7EB9D1B" w14:textId="122C38BC" w:rsidR="00662ACB" w:rsidRDefault="00662AC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774E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Понятия и термины в контексте настоящего положения </w:t>
      </w:r>
    </w:p>
    <w:p w14:paraId="72DFDCAD" w14:textId="0EFCD6D7" w:rsidR="000209BE" w:rsidRDefault="00662ACB" w:rsidP="00EA044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Виртуальная экскурсия</w:t>
      </w:r>
      <w:r w:rsidRPr="00493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0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виртуального </w:t>
      </w:r>
      <w:r w:rsidR="000209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посещения</w:t>
      </w:r>
      <w:r w:rsidR="00493D5F" w:rsidRPr="00493D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достопримечательных мест</w:t>
      </w:r>
      <w:r w:rsidR="000209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без фактического перемещения к месту их нахождения - посредством использования компьютерной техники и/или коммуникационных сетей</w:t>
      </w:r>
      <w:r w:rsidR="00ED2E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209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209BE" w:rsidRPr="000209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3055895" w14:textId="6BC0F11E" w:rsidR="00B112EB" w:rsidRDefault="00197BA8" w:rsidP="007964A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Официальные я</w:t>
      </w:r>
      <w:r w:rsidRPr="00197BA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зыки ООН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английский, арабский, испанский, китайский, русский, французский. </w:t>
      </w:r>
    </w:p>
    <w:p w14:paraId="5C6CD65E" w14:textId="67229BD3" w:rsidR="005A6373" w:rsidRPr="003410FE" w:rsidRDefault="005A6373" w:rsidP="005A6373">
      <w:pPr>
        <w:pStyle w:val="210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1.6. Конкурс проводится</w:t>
      </w:r>
      <w:r w:rsidRPr="003410FE">
        <w:rPr>
          <w:rFonts w:ascii="Times New Roman" w:hAnsi="Times New Roman"/>
          <w:color w:val="000000"/>
          <w:sz w:val="28"/>
          <w:szCs w:val="28"/>
        </w:rPr>
        <w:t xml:space="preserve"> в рамках флагманского проекта «Узнай Россию» при поддержке </w:t>
      </w:r>
      <w:r>
        <w:rPr>
          <w:rFonts w:ascii="Times New Roman" w:hAnsi="Times New Roman"/>
          <w:color w:val="000000"/>
          <w:sz w:val="28"/>
          <w:szCs w:val="28"/>
        </w:rPr>
        <w:t xml:space="preserve">ООГО «Российский Фонд Культуры», Общественного движения «Волонтёры культуры». </w:t>
      </w:r>
    </w:p>
    <w:p w14:paraId="63EF008F" w14:textId="566ADB53" w:rsidR="005A6373" w:rsidRDefault="005A6373" w:rsidP="007964A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A751DCF" w14:textId="77777777" w:rsidR="007964AB" w:rsidRDefault="007964AB" w:rsidP="007964A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C1C7C12" w14:textId="3A921535" w:rsidR="00C11D96" w:rsidRPr="008748F9" w:rsidRDefault="00C11D96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Конкурса</w:t>
      </w:r>
    </w:p>
    <w:p w14:paraId="6BD3D2BB" w14:textId="409E8ADC" w:rsidR="00437CD0" w:rsidRPr="008748F9" w:rsidRDefault="00C11D96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2461AE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461AE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437CD0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15CB7D6A" w14:textId="3B525CA2" w:rsidR="00437CD0" w:rsidRPr="008748F9" w:rsidRDefault="00437CD0" w:rsidP="00437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48F9">
        <w:rPr>
          <w:rFonts w:ascii="Times New Roman" w:hAnsi="Times New Roman" w:cs="Times New Roman"/>
          <w:sz w:val="28"/>
          <w:szCs w:val="28"/>
        </w:rPr>
        <w:t>– популяризация природного, нематериального и материального культурного наследия регионов России,</w:t>
      </w:r>
      <w:r w:rsidR="0062721B">
        <w:rPr>
          <w:rFonts w:ascii="Times New Roman" w:hAnsi="Times New Roman" w:cs="Times New Roman"/>
          <w:sz w:val="28"/>
          <w:szCs w:val="28"/>
        </w:rPr>
        <w:t xml:space="preserve"> выдающихс</w:t>
      </w:r>
      <w:r w:rsidR="002A5AFA">
        <w:rPr>
          <w:rFonts w:ascii="Times New Roman" w:hAnsi="Times New Roman" w:cs="Times New Roman"/>
          <w:sz w:val="28"/>
          <w:szCs w:val="28"/>
        </w:rPr>
        <w:t>я жителей регионов России («гениев</w:t>
      </w:r>
      <w:r w:rsidR="0062721B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6D1A79">
        <w:rPr>
          <w:rFonts w:ascii="Times New Roman" w:hAnsi="Times New Roman" w:cs="Times New Roman"/>
          <w:sz w:val="28"/>
          <w:szCs w:val="28"/>
        </w:rPr>
        <w:t>»</w:t>
      </w:r>
      <w:r w:rsidR="0062721B">
        <w:rPr>
          <w:rFonts w:ascii="Times New Roman" w:hAnsi="Times New Roman" w:cs="Times New Roman"/>
          <w:sz w:val="28"/>
          <w:szCs w:val="28"/>
        </w:rPr>
        <w:t>),</w:t>
      </w:r>
      <w:r w:rsidRPr="008748F9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туристического потенциала регионов России, повышение </w:t>
      </w:r>
      <w:r w:rsidR="006D1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доступности информации о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достопримечательност</w:t>
      </w:r>
      <w:r w:rsidR="006D1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ях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регионов России.</w:t>
      </w:r>
    </w:p>
    <w:p w14:paraId="0C8ECCA0" w14:textId="31DE8E81"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Задачами Конкурса являются:</w:t>
      </w:r>
    </w:p>
    <w:p w14:paraId="420DB5B8" w14:textId="66D1CF2A" w:rsidR="00437CD0" w:rsidRPr="008748F9" w:rsidRDefault="00437CD0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97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поддержка 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краеведческой деятельности</w:t>
      </w:r>
      <w:r w:rsidR="006D1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добровольцев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AC552D" w14:textId="1A0579F8" w:rsidR="00F03866" w:rsidRPr="008748F9" w:rsidRDefault="007964AB" w:rsidP="00F038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0386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выявление, позиционирование и продвижение уникальных культурных особенностей</w:t>
      </w:r>
      <w:r w:rsidR="006D1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населённых пунктов и регионов</w:t>
      </w:r>
      <w:r w:rsidR="00F03866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(«культурный код места»);</w:t>
      </w:r>
    </w:p>
    <w:p w14:paraId="0AED2133" w14:textId="5F24CE4C" w:rsidR="00BB6609" w:rsidRPr="008748F9" w:rsidRDefault="006520BC" w:rsidP="00C12EF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D2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поддержка 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297CC7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журналистов -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авторов публикаций</w:t>
      </w:r>
      <w:r w:rsidR="00843144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12EF4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достопримечательностях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регионов</w:t>
      </w:r>
      <w:r w:rsidR="00C12EF4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17D945FB" w14:textId="43947848" w:rsidR="0001355D" w:rsidRPr="008748F9" w:rsidRDefault="0001355D" w:rsidP="00C12EF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медиаволонтеров и блогеров к популяризации региональной истории и достопримечательност</w:t>
      </w:r>
      <w:r w:rsidR="00D63A7E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14:paraId="559302BC" w14:textId="17CEF5BD"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Проведение Конкурса основывается на 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</w:t>
      </w:r>
      <w:r w:rsidR="005D3B8D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72ED316" w14:textId="00E4A6C0"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открытости;</w:t>
      </w:r>
    </w:p>
    <w:p w14:paraId="5EDDC74D" w14:textId="7FCA7138"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доступности;</w:t>
      </w:r>
    </w:p>
    <w:p w14:paraId="41207B46" w14:textId="4564A1AB" w:rsidR="002461AE" w:rsidRPr="008748F9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равенства возможностей всех участников (в рамках различных номинаций);</w:t>
      </w:r>
    </w:p>
    <w:p w14:paraId="409AF516" w14:textId="732ADF80" w:rsidR="002461AE" w:rsidRDefault="002461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критериального под</w:t>
      </w:r>
      <w:r w:rsidR="0075017C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>хода к оценке конкурсных заявок.</w:t>
      </w:r>
    </w:p>
    <w:p w14:paraId="4ECD1BE6" w14:textId="77777777" w:rsidR="007964AB" w:rsidRPr="008748F9" w:rsidRDefault="007964A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FF2F4B" w14:textId="716FD79F" w:rsidR="008F04C0" w:rsidRPr="008748F9" w:rsidRDefault="008F04C0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Участники Конкурса</w:t>
      </w:r>
    </w:p>
    <w:p w14:paraId="4B658FDE" w14:textId="6225B752" w:rsidR="007964AB" w:rsidRDefault="008F04C0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3.1.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Конкурсе рассматриваются индивидуальные и коллективные 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конкурсные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заявки. </w:t>
      </w:r>
    </w:p>
    <w:p w14:paraId="00D45C4E" w14:textId="06A08F68" w:rsidR="008F04C0" w:rsidRPr="008748F9" w:rsidRDefault="007964AB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3.2. </w:t>
      </w:r>
      <w:r w:rsidR="008F04C0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Участниками Конкурса могут быть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все желающие - </w:t>
      </w:r>
      <w:r w:rsidR="00437CD0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без ограничений по сфере деятельности, образованию, возрасту. </w:t>
      </w:r>
      <w:r w:rsidR="008F04C0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A6C3DD6" w14:textId="3718F97F" w:rsidR="00C25652" w:rsidRDefault="007964A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3.3</w:t>
      </w:r>
      <w:r w:rsidR="00C25652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Руководителем коллектива авторов заявки </w:t>
      </w:r>
      <w:r w:rsidR="002A5A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может являться</w:t>
      </w:r>
      <w:r w:rsidR="00C25652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гражданин Российской Федерации, достигший 18-летнего возраста. </w:t>
      </w:r>
    </w:p>
    <w:p w14:paraId="6E18CA3B" w14:textId="79B60D80" w:rsidR="008748F9" w:rsidRDefault="007964AB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3.4</w:t>
      </w:r>
      <w:r w:rsid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Организационные взносы за участие в 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онкурсе не предусмотрены. </w:t>
      </w:r>
    </w:p>
    <w:p w14:paraId="24B47675" w14:textId="408F654A" w:rsidR="007964AB" w:rsidRPr="008748F9" w:rsidRDefault="007964AB" w:rsidP="007964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67A96E" w14:textId="408F654A" w:rsidR="002D6BC4" w:rsidRPr="008748F9" w:rsidRDefault="00F24456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Сроки, место и порядок проведения Конкурса</w:t>
      </w:r>
    </w:p>
    <w:p w14:paraId="1CF82737" w14:textId="0190A197" w:rsidR="00437CD0" w:rsidRPr="008748F9" w:rsidRDefault="00D03611" w:rsidP="00437C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4.1. Конкурс проводится в период </w:t>
      </w:r>
      <w:r w:rsidR="00437CD0"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1</w:t>
      </w:r>
      <w:r w:rsidR="00FD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437CD0"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3B8D"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сентября по</w:t>
      </w: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30 декабря 2021 года.</w:t>
      </w:r>
    </w:p>
    <w:p w14:paraId="47F8EFBA" w14:textId="37BD6FC6" w:rsidR="00B112EB" w:rsidRPr="008748F9" w:rsidRDefault="005D3B8D" w:rsidP="003859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Конкурсанты, претендующие на получение призов в рамках </w:t>
      </w:r>
      <w:r w:rsidR="006D1A79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дополнительных региональных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номинаций</w:t>
      </w:r>
      <w:r w:rsidR="006D1A79">
        <w:rPr>
          <w:rFonts w:ascii="Times New Roman" w:eastAsia="Times New Roman" w:hAnsi="Times New Roman" w:cs="Times New Roman"/>
          <w:bCs/>
          <w:sz w:val="28"/>
          <w:szCs w:val="28"/>
        </w:rPr>
        <w:t>, указанных в пункте 5.4.2,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обязаны представить конкурсные работы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период</w:t>
      </w: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D1A79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 октября 2021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48B17D1" w14:textId="77777777" w:rsidR="00297CC7" w:rsidRDefault="00297CC7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3C0F70" w14:textId="1625D5E3" w:rsidR="006155ED" w:rsidRPr="008748F9" w:rsidRDefault="006155ED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="00F35F54"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Конкурсные заявки и н</w:t>
      </w:r>
      <w:r w:rsidRPr="00874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оминации Конкурса</w:t>
      </w:r>
    </w:p>
    <w:p w14:paraId="14F988A9" w14:textId="2FBAD905" w:rsidR="00F35F54" w:rsidRPr="008748F9" w:rsidRDefault="00F35F5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5.1. В качестве конкурсной заявки мо</w:t>
      </w:r>
      <w:r w:rsidR="00D86CA1"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гут выступать:</w:t>
      </w:r>
    </w:p>
    <w:p w14:paraId="489AD523" w14:textId="73D01318" w:rsidR="00807263" w:rsidRPr="00807263" w:rsidRDefault="0080726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виртуальные </w:t>
      </w:r>
      <w:r w:rsidR="0021603F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авторские экскурсии на русском и иностранных языках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видеоролики, презентации, 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маршруты, созданные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использованием картографических сервисов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</w:p>
    <w:p w14:paraId="20B93332" w14:textId="19E0DE95" w:rsidR="008748F9" w:rsidRPr="0062721B" w:rsidRDefault="008748F9" w:rsidP="0021603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публикации</w:t>
      </w:r>
      <w:r w:rsidR="00D86CA1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СМИ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сайтах и в</w:t>
      </w:r>
      <w:r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блогах о достопримечательностях региона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4648D50E" w14:textId="23AF6A88" w:rsidR="002A5AFA" w:rsidRDefault="00D86CA1" w:rsidP="00F763F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748F9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</w:t>
      </w:r>
      <w:r w:rsidR="002A5A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8748F9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продвижения достопримечательностей и 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культурных </w:t>
      </w:r>
      <w:r w:rsidR="008748F9" w:rsidRPr="00627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брендов региона.</w:t>
      </w:r>
      <w:r w:rsid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284CDD4" w14:textId="05F73BB0" w:rsidR="00D03611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5.4.</w:t>
      </w:r>
      <w:r w:rsidR="006D1A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5A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 проводится по номинациям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3415AD47" w14:textId="61DC4081" w:rsidR="007C2A9E" w:rsidRPr="007964AB" w:rsidRDefault="00EA0448" w:rsidP="007964AB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Номинация 1. Конкурс видеороликов</w:t>
      </w:r>
      <w:r w:rsidR="007C2A9E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7C2A9E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видеоролики и лайфстримы (далее – </w:t>
      </w:r>
      <w:r w:rsidR="00197BA8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Видеоконтент) о</w:t>
      </w:r>
      <w:r w:rsidR="007C2A9E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достопримечательностях регионов Российской Федерации</w:t>
      </w:r>
      <w:r w:rsidR="00F1163B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14:paraId="2C577BE6" w14:textId="0DE92FF9" w:rsid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конкурс принимается Видеоконтент о 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достопримечательностях, объектах культурного наследия, кулинарных традициях и рецептах, литературном наследии, выдающих жителях и уроженцах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регионов России, мероприятиях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событийного туризма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на русском или иностранном языке (официальных языках О</w:t>
      </w:r>
      <w:r w:rsidR="00297C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с русскими субтитрами.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14:paraId="79FA633F" w14:textId="081FD660" w:rsidR="00876385" w:rsidRDefault="00876385" w:rsidP="007C2A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385">
        <w:rPr>
          <w:rFonts w:ascii="Times New Roman" w:hAnsi="Times New Roman" w:cs="Times New Roman"/>
          <w:sz w:val="28"/>
          <w:szCs w:val="28"/>
        </w:rPr>
        <w:t>Видеоролики должны представлять собой мини-экскурсию и содержать занимательный, яркий и достоверный рассказ автора о</w:t>
      </w:r>
      <w:r w:rsidR="005D3B8D">
        <w:rPr>
          <w:rFonts w:ascii="Times New Roman" w:hAnsi="Times New Roman" w:cs="Times New Roman"/>
          <w:sz w:val="28"/>
          <w:szCs w:val="28"/>
        </w:rPr>
        <w:t>б</w:t>
      </w:r>
      <w:r w:rsidRPr="00876385">
        <w:rPr>
          <w:rFonts w:ascii="Times New Roman" w:hAnsi="Times New Roman" w:cs="Times New Roman"/>
          <w:sz w:val="28"/>
          <w:szCs w:val="28"/>
        </w:rPr>
        <w:t xml:space="preserve"> </w:t>
      </w:r>
      <w:r w:rsidR="0021603F">
        <w:rPr>
          <w:rFonts w:ascii="Times New Roman" w:hAnsi="Times New Roman" w:cs="Times New Roman"/>
          <w:sz w:val="28"/>
          <w:szCs w:val="28"/>
        </w:rPr>
        <w:t>объекте</w:t>
      </w:r>
      <w:r w:rsidR="005D3B8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1603F">
        <w:rPr>
          <w:rFonts w:ascii="Times New Roman" w:hAnsi="Times New Roman" w:cs="Times New Roman"/>
          <w:sz w:val="28"/>
          <w:szCs w:val="28"/>
        </w:rPr>
        <w:t xml:space="preserve"> или </w:t>
      </w:r>
      <w:r w:rsidR="005D3B8D">
        <w:rPr>
          <w:rFonts w:ascii="Times New Roman" w:hAnsi="Times New Roman" w:cs="Times New Roman"/>
          <w:sz w:val="28"/>
          <w:szCs w:val="28"/>
        </w:rPr>
        <w:t xml:space="preserve">о </w:t>
      </w:r>
      <w:r w:rsidR="0021603F">
        <w:rPr>
          <w:rFonts w:ascii="Times New Roman" w:hAnsi="Times New Roman" w:cs="Times New Roman"/>
          <w:sz w:val="28"/>
          <w:szCs w:val="28"/>
        </w:rPr>
        <w:t xml:space="preserve">событии, </w:t>
      </w:r>
      <w:r w:rsidRPr="00876385">
        <w:rPr>
          <w:rFonts w:ascii="Times New Roman" w:hAnsi="Times New Roman" w:cs="Times New Roman"/>
          <w:sz w:val="28"/>
          <w:szCs w:val="28"/>
        </w:rPr>
        <w:t>природном объекте</w:t>
      </w:r>
      <w:r w:rsidR="0021603F">
        <w:rPr>
          <w:rFonts w:ascii="Times New Roman" w:hAnsi="Times New Roman" w:cs="Times New Roman"/>
          <w:sz w:val="28"/>
          <w:szCs w:val="28"/>
        </w:rPr>
        <w:t>, выдающемся земляке</w:t>
      </w:r>
      <w:r w:rsidRPr="00876385">
        <w:rPr>
          <w:rFonts w:ascii="Times New Roman" w:hAnsi="Times New Roman" w:cs="Times New Roman"/>
          <w:sz w:val="28"/>
          <w:szCs w:val="28"/>
        </w:rPr>
        <w:t>. Присутствие участника Конкурса в кадре обязательно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BE760" w14:textId="179F238D" w:rsidR="00876385" w:rsidRPr="00876385" w:rsidRDefault="00876385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876385">
        <w:rPr>
          <w:rFonts w:ascii="Times New Roman" w:hAnsi="Times New Roman" w:cs="Times New Roman"/>
          <w:sz w:val="28"/>
          <w:szCs w:val="28"/>
        </w:rPr>
        <w:t xml:space="preserve">начале видеоролика участник Конкурса записывает короткое видеоприветствие, содержащее фамилию, имя, место жительства, род профессиональной деятельности, а </w:t>
      </w:r>
      <w:r w:rsidRPr="00876385">
        <w:rPr>
          <w:rFonts w:ascii="Times New Roman" w:hAnsi="Times New Roman" w:cs="Times New Roman"/>
          <w:sz w:val="28"/>
          <w:szCs w:val="28"/>
        </w:rPr>
        <w:lastRenderedPageBreak/>
        <w:t xml:space="preserve">также название достопримечательности, которой посвящён видеоролик, и место ее </w:t>
      </w:r>
      <w:r>
        <w:rPr>
          <w:rFonts w:ascii="Times New Roman" w:hAnsi="Times New Roman" w:cs="Times New Roman"/>
          <w:sz w:val="28"/>
          <w:szCs w:val="28"/>
        </w:rPr>
        <w:t>расположения</w:t>
      </w:r>
      <w:r w:rsidRPr="00876385">
        <w:rPr>
          <w:rFonts w:ascii="Times New Roman" w:hAnsi="Times New Roman" w:cs="Times New Roman"/>
          <w:sz w:val="28"/>
          <w:szCs w:val="28"/>
        </w:rPr>
        <w:t>.</w:t>
      </w:r>
    </w:p>
    <w:p w14:paraId="3338EA97" w14:textId="77777777" w:rsidR="007C2A9E" w:rsidRP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Формат видео — горизонтальный, в названии — фамилия, имя автора, название ролика. </w:t>
      </w:r>
    </w:p>
    <w:p w14:paraId="4A94C7EC" w14:textId="30E5408E" w:rsidR="00876385" w:rsidRDefault="007C2A9E" w:rsidP="0087638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видео</w:t>
      </w:r>
      <w:r w:rsidR="00876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ролика – не менее 1 и не более 15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минут. </w:t>
      </w:r>
    </w:p>
    <w:p w14:paraId="2E18FA92" w14:textId="7BD882B3" w:rsid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Видеоконтент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должен быть опубликован на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YouTube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в социальных сетях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не менее чем четырьмя хештегами из нижеприведенных:</w:t>
      </w:r>
    </w:p>
    <w:p w14:paraId="699D8F2B" w14:textId="77777777" w:rsidR="007C2A9E" w:rsidRP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#узнайРоссию,</w:t>
      </w:r>
    </w:p>
    <w:p w14:paraId="5C8A559D" w14:textId="77777777" w:rsidR="007C2A9E" w:rsidRPr="007C2A9E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#discoverRussia</w:t>
      </w:r>
    </w:p>
    <w:p w14:paraId="2154D36B" w14:textId="2AC5C0A3" w:rsidR="007C2A9E" w:rsidRPr="00197BA8" w:rsidRDefault="007C2A9E" w:rsidP="007C2A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название региона, </w:t>
      </w:r>
      <w:r w:rsidRPr="007C2A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название объекта показа</w:t>
      </w:r>
      <w:r w:rsidR="00197BA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(</w:t>
      </w:r>
      <w:r w:rsidR="00197BA8" w:rsidRP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например, #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Ростовскаяобласть, </w:t>
      </w:r>
      <w:r w:rsidR="00197BA8" w:rsidRP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Дон </w:t>
      </w:r>
      <w:r w:rsidR="00197BA8" w:rsidRP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музейшахтёрскоготруда) </w:t>
      </w:r>
    </w:p>
    <w:p w14:paraId="1BCF10DA" w14:textId="5C636FAE" w:rsidR="00197BA8" w:rsidRDefault="007C2A9E" w:rsidP="00197BA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r w:rsidRPr="007C2A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объект</w:t>
      </w:r>
      <w:r w:rsidR="007964A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ы</w:t>
      </w:r>
      <w:r w:rsidRPr="007C2A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видеоролика</w:t>
      </w:r>
      <w:r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например, </w:t>
      </w:r>
      <w:r w:rsidR="00197B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#донскаяуха, #chekhov, #tanais и  т.д.)</w:t>
      </w:r>
      <w:r w:rsidR="005D3B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A23017C" w14:textId="45B41D37" w:rsidR="007C2A9E" w:rsidRPr="00197BA8" w:rsidRDefault="00197BA8" w:rsidP="00197BA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роликов на иностранном языке обязательно наличие субтитров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русском языке</w:t>
      </w:r>
      <w:r w:rsidR="007C2A9E" w:rsidRPr="007C2A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536A52A" w14:textId="486FDD91" w:rsidR="00F57DCC" w:rsidRPr="007964AB" w:rsidRDefault="007C2A9E" w:rsidP="007964AB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Номинация 2. </w:t>
      </w:r>
      <w:r w:rsidR="00197BA8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Конкурс туристических маршрутов</w:t>
      </w:r>
      <w:r w:rsidR="00F763F0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и концепций продвижения достопримечательностей и</w:t>
      </w:r>
      <w:r w:rsidR="005D3B8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культурных </w:t>
      </w:r>
      <w:r w:rsidR="00F763F0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брендов региона</w:t>
      </w:r>
      <w:r w:rsidR="00197BA8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– </w:t>
      </w:r>
      <w:r w:rsidR="00197BA8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презентации</w:t>
      </w:r>
      <w:r w:rsidR="00F57DCC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авторских туристических маршрутов</w:t>
      </w:r>
      <w:r w:rsidR="00F763F0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>, а также концепций продвижения достопри</w:t>
      </w:r>
      <w:r w:rsidR="007964AB">
        <w:rPr>
          <w:rFonts w:ascii="Times New Roman" w:eastAsia="Times New Roman" w:hAnsi="Times New Roman"/>
          <w:bCs/>
          <w:color w:val="000000"/>
          <w:sz w:val="28"/>
          <w:szCs w:val="28"/>
        </w:rPr>
        <w:t>мечательностей и брендов регионов</w:t>
      </w:r>
      <w:r w:rsidR="00F57DCC" w:rsidRPr="007964A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формате электронной презентации Microsoft Power Point и текста экскурсии в редакторе MS Word. </w:t>
      </w:r>
    </w:p>
    <w:p w14:paraId="2E9084EF" w14:textId="77777777" w:rsid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Электронная презентация должна содержать: </w:t>
      </w:r>
    </w:p>
    <w:p w14:paraId="5F12D202" w14:textId="0B54B912"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общую информацию об авторе-разработчике, теме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конкурсной работы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целевой аудитории, продолжительности экскурсии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CE2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протяженности маршрута, 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сроке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реализации 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14:paraId="700F8D09" w14:textId="22B1FCB8"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информацию о целях и задачах маршрута</w:t>
      </w:r>
      <w:r w:rsidR="00796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концепции;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FA28B35" w14:textId="5C0C116D"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графическое изображение маршрута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/территории реализации 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карте; </w:t>
      </w:r>
    </w:p>
    <w:p w14:paraId="39C32A53" w14:textId="3D5AB507"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F763F0"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перечень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F116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описание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объектов показа</w:t>
      </w:r>
      <w:r w:rsid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объектов, связанных с реализацией 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14:paraId="0F3B833A" w14:textId="1BD2649C"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маршрута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/концепции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распределением времени и комментариями по объектам показа; </w:t>
      </w:r>
    </w:p>
    <w:p w14:paraId="79261013" w14:textId="0693E277"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содержательные рекомендации автора </w:t>
      </w:r>
      <w:r w:rsidR="00F1163B"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маршрута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/концепции</w:t>
      </w:r>
      <w:r w:rsidR="00F1163B"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техническому и иному обеспечению 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его реализации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(Например: «для прохождения экскурсии необходим туристический фонарь, удобная обувь»,</w:t>
      </w:r>
      <w:r w:rsidR="00F76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«для реализации концепции продвижения необходима помощь волонтёров, имеющих навыки помощи людям с ограниченными возможностями»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т.п.)</w:t>
      </w:r>
      <w:r w:rsidR="00B91D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44439819" w14:textId="77777777" w:rsidR="00F57DCC" w:rsidRPr="00F57DCC" w:rsidRDefault="00F57DCC" w:rsidP="00F57D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список литературы. </w:t>
      </w:r>
    </w:p>
    <w:p w14:paraId="4A60DBE6" w14:textId="6D24B41B" w:rsidR="0021603F" w:rsidRPr="0021603F" w:rsidRDefault="00F57DCC" w:rsidP="006671D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Текст экскурсии в редакторе MS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Word должен быть оформлен </w:t>
      </w:r>
      <w:r w:rsidRPr="00F57D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через 1,5 интервала, шрифтом Times New Roman, размер шрифта 14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5583CD88" w14:textId="35E055D4" w:rsidR="00B91DD3" w:rsidRPr="00297CC7" w:rsidRDefault="00F1163B" w:rsidP="00297CC7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Номинация 3</w:t>
      </w:r>
      <w:r w:rsidR="00A52363" w:rsidRPr="007964A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Публикации о достопримечательностях регионов России</w:t>
      </w:r>
    </w:p>
    <w:p w14:paraId="6B6F5550" w14:textId="72639A16" w:rsidR="00A52363" w:rsidRPr="00297CC7" w:rsidRDefault="00B91DD3" w:rsidP="00297CC7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публикации</w:t>
      </w:r>
      <w:r w:rsidR="0021603F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, циклы публикаций, рубрики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 русском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языке 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достопримечательностях регионов Р</w:t>
      </w:r>
      <w:r w:rsidR="00A52363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осси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  <w:r w:rsidR="00F763F0" w:rsidRPr="00297CC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: </w:t>
      </w:r>
    </w:p>
    <w:p w14:paraId="255FC558" w14:textId="06D63CC2" w:rsidR="00F763F0" w:rsidRDefault="007964AB" w:rsidP="00297CC7">
      <w:pPr>
        <w:pStyle w:val="1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>в печатных</w:t>
      </w:r>
      <w:r w:rsidR="00F763F0" w:rsidRPr="00733CF5">
        <w:rPr>
          <w:rFonts w:eastAsia="Times"/>
          <w:sz w:val="28"/>
          <w:szCs w:val="28"/>
        </w:rPr>
        <w:t xml:space="preserve"> СМИ;</w:t>
      </w:r>
    </w:p>
    <w:p w14:paraId="6F6AC103" w14:textId="0AABBEDF" w:rsidR="00F763F0" w:rsidRPr="00F763F0" w:rsidRDefault="007964AB" w:rsidP="00297CC7">
      <w:pPr>
        <w:pStyle w:val="15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 xml:space="preserve">в </w:t>
      </w:r>
      <w:r w:rsidR="00F763F0" w:rsidRPr="00F763F0">
        <w:rPr>
          <w:rFonts w:eastAsia="Times"/>
          <w:sz w:val="28"/>
          <w:szCs w:val="28"/>
        </w:rPr>
        <w:t>интернет-СМИ,</w:t>
      </w:r>
      <w:r w:rsidR="00F763F0">
        <w:rPr>
          <w:rFonts w:eastAsia="Times"/>
          <w:sz w:val="28"/>
          <w:szCs w:val="28"/>
        </w:rPr>
        <w:t xml:space="preserve"> блогах</w:t>
      </w:r>
      <w:r w:rsidR="00F763F0" w:rsidRPr="00F763F0">
        <w:rPr>
          <w:rFonts w:eastAsia="Times"/>
          <w:sz w:val="28"/>
          <w:szCs w:val="28"/>
        </w:rPr>
        <w:t xml:space="preserve"> с количеством читателей более </w:t>
      </w:r>
      <w:r w:rsidR="00F763F0">
        <w:rPr>
          <w:rFonts w:eastAsia="Times"/>
          <w:sz w:val="28"/>
          <w:szCs w:val="28"/>
        </w:rPr>
        <w:t>5</w:t>
      </w:r>
      <w:r w:rsidR="00F763F0" w:rsidRPr="00F763F0">
        <w:rPr>
          <w:rFonts w:eastAsia="Times"/>
          <w:sz w:val="28"/>
          <w:szCs w:val="28"/>
        </w:rPr>
        <w:t>00 человек в день;</w:t>
      </w:r>
    </w:p>
    <w:p w14:paraId="33ACB4FF" w14:textId="2D975CF0" w:rsidR="00F763F0" w:rsidRDefault="007964AB" w:rsidP="00297CC7">
      <w:pPr>
        <w:pStyle w:val="15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>в теле-, радиоэфире</w:t>
      </w:r>
      <w:r w:rsidR="00F763F0" w:rsidRPr="00733CF5">
        <w:rPr>
          <w:rFonts w:eastAsia="Times"/>
          <w:sz w:val="28"/>
          <w:szCs w:val="28"/>
        </w:rPr>
        <w:t>;</w:t>
      </w:r>
    </w:p>
    <w:p w14:paraId="5D535B57" w14:textId="7DC546F3" w:rsidR="00F763F0" w:rsidRDefault="007964AB" w:rsidP="00297CC7">
      <w:pPr>
        <w:pStyle w:val="15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 xml:space="preserve">материалы юнкоров, объединений юнкоров; </w:t>
      </w:r>
    </w:p>
    <w:p w14:paraId="36ACA178" w14:textId="53B1C286" w:rsidR="00F763F0" w:rsidRDefault="007964AB" w:rsidP="00297CC7">
      <w:pPr>
        <w:pStyle w:val="15"/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 w:line="276" w:lineRule="auto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F763F0">
        <w:rPr>
          <w:rFonts w:eastAsia="Times"/>
          <w:sz w:val="28"/>
          <w:szCs w:val="28"/>
        </w:rPr>
        <w:t xml:space="preserve">на официальных сайтах </w:t>
      </w:r>
      <w:r w:rsidR="00184ED3">
        <w:rPr>
          <w:rFonts w:eastAsia="Times"/>
          <w:sz w:val="28"/>
          <w:szCs w:val="28"/>
        </w:rPr>
        <w:t xml:space="preserve">администраций муниципальных образований, </w:t>
      </w:r>
      <w:r w:rsidR="00F763F0">
        <w:rPr>
          <w:rFonts w:eastAsia="Times"/>
          <w:sz w:val="28"/>
          <w:szCs w:val="28"/>
        </w:rPr>
        <w:t xml:space="preserve">организаций культуры, образования, иных организаций; </w:t>
      </w:r>
    </w:p>
    <w:p w14:paraId="25A770B2" w14:textId="6FE8D68E" w:rsidR="00F763F0" w:rsidRPr="00F763F0" w:rsidRDefault="007964AB" w:rsidP="00297CC7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- </w:t>
      </w:r>
      <w:r w:rsidR="00F763F0">
        <w:rPr>
          <w:rFonts w:ascii="Times New Roman" w:eastAsia="Times" w:hAnsi="Times New Roman" w:cs="Times New Roman"/>
          <w:sz w:val="28"/>
          <w:szCs w:val="28"/>
        </w:rPr>
        <w:t>в интернет-блогах</w:t>
      </w:r>
      <w:r w:rsidR="00F763F0" w:rsidRPr="00733CF5">
        <w:rPr>
          <w:rFonts w:ascii="Times New Roman" w:eastAsia="Times" w:hAnsi="Times New Roman" w:cs="Times New Roman"/>
          <w:sz w:val="28"/>
          <w:szCs w:val="28"/>
        </w:rPr>
        <w:t xml:space="preserve"> с количеством читателей</w:t>
      </w:r>
      <w:r w:rsidR="00F763F0">
        <w:rPr>
          <w:rFonts w:ascii="Times New Roman" w:eastAsia="Times" w:hAnsi="Times New Roman" w:cs="Times New Roman"/>
          <w:sz w:val="28"/>
          <w:szCs w:val="28"/>
        </w:rPr>
        <w:t>, не превышающих</w:t>
      </w:r>
      <w:r w:rsidR="00F763F0" w:rsidRPr="00733CF5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F763F0">
        <w:rPr>
          <w:rFonts w:ascii="Times New Roman" w:eastAsia="Times" w:hAnsi="Times New Roman" w:cs="Times New Roman"/>
          <w:sz w:val="28"/>
          <w:szCs w:val="28"/>
        </w:rPr>
        <w:t xml:space="preserve">500 человек в день; </w:t>
      </w:r>
    </w:p>
    <w:p w14:paraId="751ED08A" w14:textId="26553002" w:rsidR="00F763F0" w:rsidRPr="00184ED3" w:rsidRDefault="007964AB" w:rsidP="00297CC7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- </w:t>
      </w:r>
      <w:r w:rsidR="00F763F0">
        <w:rPr>
          <w:rFonts w:ascii="Times New Roman" w:eastAsia="Times" w:hAnsi="Times New Roman" w:cs="Times New Roman"/>
          <w:sz w:val="28"/>
          <w:szCs w:val="28"/>
        </w:rPr>
        <w:t>в В</w:t>
      </w:r>
      <w:r w:rsidR="00184ED3">
        <w:rPr>
          <w:rFonts w:ascii="Times New Roman" w:eastAsia="Times" w:hAnsi="Times New Roman" w:cs="Times New Roman"/>
          <w:sz w:val="28"/>
          <w:szCs w:val="28"/>
        </w:rPr>
        <w:t xml:space="preserve">икипедии; </w:t>
      </w:r>
    </w:p>
    <w:p w14:paraId="3080FDE1" w14:textId="353DDAB9" w:rsidR="00197BA8" w:rsidRPr="00184ED3" w:rsidRDefault="007964AB" w:rsidP="00297CC7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4ED3">
        <w:rPr>
          <w:rFonts w:ascii="Times New Roman" w:hAnsi="Times New Roman" w:cs="Times New Roman"/>
          <w:sz w:val="28"/>
          <w:szCs w:val="28"/>
        </w:rPr>
        <w:t xml:space="preserve">на картографических ресурсах. </w:t>
      </w:r>
    </w:p>
    <w:p w14:paraId="3B678F45" w14:textId="047511D7" w:rsidR="00F1163B" w:rsidRDefault="00F1163B" w:rsidP="00297CC7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A3A1237" w14:textId="385A2AA1" w:rsidR="00F1163B" w:rsidRPr="00FD74AE" w:rsidRDefault="00F1163B" w:rsidP="00F72DAE">
      <w:pPr>
        <w:pStyle w:val="af9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DA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Номинация 4. </w:t>
      </w:r>
      <w:r w:rsidR="00297CC7" w:rsidRPr="00FD74AE">
        <w:rPr>
          <w:rFonts w:ascii="Times New Roman" w:eastAsia="Times New Roman" w:hAnsi="Times New Roman"/>
          <w:bCs/>
          <w:sz w:val="28"/>
          <w:szCs w:val="28"/>
        </w:rPr>
        <w:t>Видеоконтент</w:t>
      </w:r>
      <w:r w:rsidR="00FD7EDA" w:rsidRPr="00FD74AE">
        <w:rPr>
          <w:rFonts w:ascii="Times New Roman" w:eastAsia="Times New Roman" w:hAnsi="Times New Roman"/>
          <w:bCs/>
          <w:sz w:val="28"/>
          <w:szCs w:val="28"/>
        </w:rPr>
        <w:t xml:space="preserve"> и презентации авторских туристических </w:t>
      </w:r>
      <w:r w:rsidR="002F0FE6" w:rsidRPr="00FD74AE">
        <w:rPr>
          <w:rFonts w:ascii="Times New Roman" w:eastAsia="Times New Roman" w:hAnsi="Times New Roman"/>
          <w:bCs/>
          <w:sz w:val="28"/>
          <w:szCs w:val="28"/>
        </w:rPr>
        <w:t>маршрутов на</w:t>
      </w:r>
      <w:r w:rsidR="00184ED3" w:rsidRPr="00FD74AE">
        <w:rPr>
          <w:rFonts w:ascii="Times New Roman" w:eastAsia="Times New Roman" w:hAnsi="Times New Roman"/>
          <w:bCs/>
          <w:sz w:val="28"/>
          <w:szCs w:val="28"/>
        </w:rPr>
        <w:t xml:space="preserve"> официальных языках ООН.   </w:t>
      </w:r>
    </w:p>
    <w:p w14:paraId="79DA271D" w14:textId="343E03A5" w:rsidR="00FD7EDA" w:rsidRPr="00FD74AE" w:rsidRDefault="00FD7EDA" w:rsidP="00FD7EDA">
      <w:pPr>
        <w:pStyle w:val="af9"/>
        <w:spacing w:line="360" w:lineRule="auto"/>
        <w:ind w:left="114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D74AE">
        <w:rPr>
          <w:rFonts w:ascii="Times New Roman" w:eastAsia="Times New Roman" w:hAnsi="Times New Roman"/>
          <w:bCs/>
          <w:sz w:val="28"/>
          <w:szCs w:val="28"/>
        </w:rPr>
        <w:t xml:space="preserve">Требования к конкурсным материалам и порядку их предоставления соответствуют изложенным в Номинации 1 и Номинации 2. </w:t>
      </w:r>
    </w:p>
    <w:p w14:paraId="2B14364E" w14:textId="280A24EA" w:rsidR="00204264" w:rsidRPr="00FD74AE" w:rsidRDefault="00204264" w:rsidP="00FD74AE">
      <w:pPr>
        <w:spacing w:line="360" w:lineRule="auto"/>
        <w:jc w:val="both"/>
        <w:rPr>
          <w:rFonts w:ascii="Times New Roman" w:eastAsia="Times New Roman" w:hAnsi="Times New Roman"/>
          <w:bCs/>
          <w:color w:val="C00000"/>
          <w:sz w:val="28"/>
          <w:szCs w:val="28"/>
        </w:rPr>
      </w:pPr>
      <w:r w:rsidRPr="00FD74AE">
        <w:rPr>
          <w:rFonts w:ascii="Times New Roman" w:eastAsia="Times New Roman" w:hAnsi="Times New Roman"/>
          <w:bCs/>
          <w:sz w:val="28"/>
          <w:szCs w:val="28"/>
        </w:rPr>
        <w:t xml:space="preserve">      5.4.2.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В рамках Конкурса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учреждены следующие дополнительные региональные номинации: </w:t>
      </w:r>
    </w:p>
    <w:p w14:paraId="41741F1C" w14:textId="77777777"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 РОССИЮ. Начни с Иркутской области»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среди авторов конкурсных работ, посвященных достопримечательностям и объектам культурного наследия, расположенным на территории современной Иркутской области;</w:t>
      </w:r>
    </w:p>
    <w:p w14:paraId="1EDA47AC" w14:textId="77777777"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 РОССИЮ. Начни с Липецкой области»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среди авторов конкурсных работ, посвященных достопримечательностям и объектам культурного наследия, расположенным на территории современной Липецкой области;</w:t>
      </w:r>
    </w:p>
    <w:p w14:paraId="36FC4470" w14:textId="77777777"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«УЗНАЙ РОССИЮ. Начни с Дона»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среди авторов конкурсных работ, посвященных достопримечательностям и объектам культурного наследия, расположенным на территории современной Ростовской области; </w:t>
      </w:r>
    </w:p>
    <w:p w14:paraId="06DA43F3" w14:textId="77777777" w:rsidR="00204264" w:rsidRPr="008748F9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УЗНАЙ РОССИЮ. Начни с Башкирии»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среди авторов конкурсных работ, посвященных достопримечательностям и объектам культурного наследия, расположенным на территории современной Республики Башкортостан;</w:t>
      </w:r>
    </w:p>
    <w:p w14:paraId="2CA779FE" w14:textId="0783249D" w:rsidR="00204264" w:rsidRPr="00FD74AE" w:rsidRDefault="00204264" w:rsidP="00FD74AE">
      <w:pPr>
        <w:spacing w:after="0" w:line="360" w:lineRule="auto"/>
        <w:ind w:firstLine="426"/>
        <w:jc w:val="both"/>
        <w:rPr>
          <w:rFonts w:ascii="Times New Roman" w:eastAsia="Times New Roman" w:hAnsi="Times New Roman"/>
          <w:bCs/>
          <w:color w:val="C00000"/>
          <w:sz w:val="28"/>
          <w:szCs w:val="28"/>
        </w:rPr>
      </w:pPr>
      <w:r w:rsidRPr="00FD74AE">
        <w:rPr>
          <w:rFonts w:ascii="Times New Roman" w:eastAsia="Times New Roman" w:hAnsi="Times New Roman" w:cs="Times New Roman"/>
          <w:b/>
          <w:bCs/>
          <w:sz w:val="28"/>
          <w:szCs w:val="28"/>
        </w:rPr>
        <w:t>- «УЗНАЙ РОССИЮ. Начни с Якутии»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среди авторов конкурсных работ, посвященных достопримечательностям и объектам культурного наследия, расположенным на территории современной Республики Саха (Якутия).  </w:t>
      </w:r>
    </w:p>
    <w:p w14:paraId="1803CF86" w14:textId="0526A9C4" w:rsidR="00B3005E" w:rsidRPr="008748F9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1515D3"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конкурсных заявок и принципы оценки</w:t>
      </w: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30A2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конкурсных работ</w:t>
      </w:r>
    </w:p>
    <w:p w14:paraId="4D689FCA" w14:textId="290C17A9" w:rsidR="00B3005E" w:rsidRPr="008748F9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6.1.</w:t>
      </w:r>
      <w:r w:rsidR="001515D3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проведения оценки заяво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>к формируется экспертный совет К</w:t>
      </w:r>
      <w:r w:rsidR="001515D3" w:rsidRPr="008748F9">
        <w:rPr>
          <w:rFonts w:ascii="Times New Roman" w:eastAsia="Times New Roman" w:hAnsi="Times New Roman" w:cs="Times New Roman"/>
          <w:bCs/>
          <w:sz w:val="28"/>
          <w:szCs w:val="28"/>
        </w:rPr>
        <w:t>онкурса, который обеспечивает качественную экспертизу заявок.</w:t>
      </w:r>
    </w:p>
    <w:p w14:paraId="7B1EACBE" w14:textId="3DDBB821" w:rsidR="001515D3" w:rsidRDefault="001515D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6.2. Конкурсные заявки оцениваются индивидуально на основании следующих критериев: </w:t>
      </w:r>
    </w:p>
    <w:p w14:paraId="1D522511" w14:textId="25841A2E" w:rsid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- соответствие конкурсному заданию;</w:t>
      </w:r>
    </w:p>
    <w:p w14:paraId="7E50155F" w14:textId="64691550" w:rsid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>
        <w:t xml:space="preserve">- </w:t>
      </w: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информативность, полнота раскрытия темы</w:t>
      </w:r>
      <w:r w:rsidR="00F72D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72DAE" w:rsidRPr="008A0766">
        <w:rPr>
          <w:rFonts w:ascii="Times New Roman" w:eastAsia="Times New Roman" w:hAnsi="Times New Roman" w:cs="Times New Roman"/>
          <w:bCs/>
          <w:sz w:val="28"/>
          <w:szCs w:val="28"/>
        </w:rPr>
        <w:t>познавательная ценность и качество контента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7ED1413" w14:textId="69CECD5F" w:rsidR="008A0766" w:rsidRPr="008A0766" w:rsidRDefault="008A0766" w:rsidP="00F72DA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вклад в популяризацию </w:t>
      </w:r>
      <w:r w:rsidRPr="008748F9">
        <w:rPr>
          <w:rFonts w:ascii="Times New Roman" w:hAnsi="Times New Roman" w:cs="Times New Roman"/>
          <w:sz w:val="28"/>
          <w:szCs w:val="28"/>
        </w:rPr>
        <w:t>природного, нематериального и материального культурного наследия регионов России,</w:t>
      </w:r>
      <w:r>
        <w:rPr>
          <w:rFonts w:ascii="Times New Roman" w:hAnsi="Times New Roman" w:cs="Times New Roman"/>
          <w:sz w:val="28"/>
          <w:szCs w:val="28"/>
        </w:rPr>
        <w:t xml:space="preserve"> выдающихся жителей региона («гениев места</w:t>
      </w:r>
      <w:r w:rsidR="00B730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4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повышение информационной открытости достопримечательностей регион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а;</w:t>
      </w:r>
    </w:p>
    <w:p w14:paraId="7CBFD5E0" w14:textId="4FE9BF5F" w:rsidR="008A0766" w:rsidRPr="008A0766" w:rsidRDefault="008A0766" w:rsidP="00F72DA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- оригинально</w:t>
      </w:r>
      <w:r w:rsidR="00F72DAE">
        <w:rPr>
          <w:rFonts w:ascii="Times New Roman" w:eastAsia="Times New Roman" w:hAnsi="Times New Roman" w:cs="Times New Roman"/>
          <w:bCs/>
          <w:sz w:val="28"/>
          <w:szCs w:val="28"/>
        </w:rPr>
        <w:t>сть концепции подачи материала;</w:t>
      </w:r>
    </w:p>
    <w:p w14:paraId="4C9E1B64" w14:textId="0947EE7F" w:rsidR="008A0766" w:rsidRP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логичность изложения информации;</w:t>
      </w:r>
    </w:p>
    <w:p w14:paraId="688DB6B3" w14:textId="21FFC57D" w:rsidR="008A0766" w:rsidRP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- оригинальность содержания и формы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E6DC50D" w14:textId="2115809D" w:rsidR="008A0766" w:rsidRPr="008A0766" w:rsidRDefault="00C13DAF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творческий подход;</w:t>
      </w:r>
    </w:p>
    <w:p w14:paraId="342D5CE3" w14:textId="65DBCC2C" w:rsidR="008A0766" w:rsidRPr="008A0766" w:rsidRDefault="008A0766" w:rsidP="008A07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766">
        <w:rPr>
          <w:rFonts w:ascii="Times New Roman" w:eastAsia="Times New Roman" w:hAnsi="Times New Roman" w:cs="Times New Roman"/>
          <w:bCs/>
          <w:sz w:val="28"/>
          <w:szCs w:val="28"/>
        </w:rPr>
        <w:t>- эстетика оформления и дизайн</w:t>
      </w:r>
      <w:r w:rsidR="00C13DA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E1408AD" w14:textId="4D8B5596" w:rsidR="001515D3" w:rsidRDefault="00695F48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6.3.</w:t>
      </w:r>
      <w:r w:rsidR="001515D3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каждому из критериев заявке присваивается от 0 до 5 баллов.</w:t>
      </w:r>
    </w:p>
    <w:p w14:paraId="5049312D" w14:textId="07DE5021" w:rsidR="00204264" w:rsidRPr="0021603F" w:rsidRDefault="00204264" w:rsidP="002042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6.4. </w:t>
      </w:r>
      <w:r w:rsidRP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Члены экспертного совета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онкурса вправе переводить конкурсные работы из одной номинации в другую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 также рассматривать конкурсную работу в нескольких номинациях (в этом случае баллы, набранные в каждой из номинаций, не суммируются)</w:t>
      </w:r>
      <w:r w:rsidRPr="00216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3DCA3E59" w14:textId="2FEBDF80" w:rsidR="00F72DAE" w:rsidRPr="008748F9" w:rsidRDefault="00F72DAE" w:rsidP="002F0F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66B1DF" w14:textId="650CF12B" w:rsidR="00B3005E" w:rsidRPr="008748F9" w:rsidRDefault="00B3005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7. Призы и Награды</w:t>
      </w:r>
    </w:p>
    <w:p w14:paraId="1AE479B5" w14:textId="3F520D74" w:rsidR="00B730A2" w:rsidRDefault="00143821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7.1. В каждой номинации 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определяется один </w:t>
      </w:r>
      <w:r w:rsidR="00CA3780" w:rsidRPr="002F0FE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B730A2" w:rsidRPr="002F0FE6">
        <w:rPr>
          <w:rFonts w:ascii="Times New Roman" w:eastAsia="Times New Roman" w:hAnsi="Times New Roman" w:cs="Times New Roman"/>
          <w:bCs/>
          <w:sz w:val="28"/>
          <w:szCs w:val="28"/>
        </w:rPr>
        <w:t>обедитель (</w:t>
      </w:r>
      <w:r w:rsidR="00C13DAF" w:rsidRPr="002F0FE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F0FE6" w:rsidRP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 w:rsidR="00C13DAF" w:rsidRP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место) 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два </w:t>
      </w:r>
      <w:r w:rsidR="00CA3780" w:rsidRPr="002F0FE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>риз</w:t>
      </w:r>
      <w:r w:rsidR="00CA3780" w:rsidRPr="002F0FE6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2F0FE6">
        <w:rPr>
          <w:rFonts w:ascii="Times New Roman" w:eastAsia="Times New Roman" w:hAnsi="Times New Roman" w:cs="Times New Roman"/>
          <w:bCs/>
          <w:sz w:val="28"/>
          <w:szCs w:val="28"/>
        </w:rPr>
        <w:t>ра.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C8CF41C" w14:textId="0AE9E8F8" w:rsidR="00143821" w:rsidRDefault="00CA3780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Размеры премий для победителя и призёра:</w:t>
      </w:r>
    </w:p>
    <w:p w14:paraId="31C230D6" w14:textId="41DC585F" w:rsidR="00C13DAF" w:rsidRDefault="00C13DAF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место – 10 000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36A0FDC4" w14:textId="5A210D92" w:rsidR="00C13DAF" w:rsidRDefault="00C13DAF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7 000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3F71733" w14:textId="7F5D9856" w:rsidR="00C13DAF" w:rsidRDefault="00C13DAF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5 000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D4FE6D5" w14:textId="4A81D254" w:rsidR="00C13DAF" w:rsidRDefault="00C13DAF" w:rsidP="00C13DA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7.2. В каждой спецноминации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определяется </w:t>
      </w: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обедитель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(1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 xml:space="preserve">-е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место) 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два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риз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(2,3 места)</w:t>
      </w:r>
      <w:r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</w:p>
    <w:p w14:paraId="2D401AE1" w14:textId="1C3F2E73" w:rsidR="00CA3780" w:rsidRDefault="00CA3780" w:rsidP="00CA378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Размеры премий для победителя и призёров:</w:t>
      </w:r>
    </w:p>
    <w:p w14:paraId="362EF923" w14:textId="766290D8" w:rsidR="00B112EB" w:rsidRDefault="00B112EB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 w:rsidRPr="00C13D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место – 7 000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187DAB" w14:textId="21F2F0CB" w:rsidR="00B112EB" w:rsidRDefault="00B112EB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5 000 рублей</w:t>
      </w:r>
      <w:r w:rsidR="00CA37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48D1FDD" w14:textId="303DEA9F" w:rsidR="00C13DAF" w:rsidRPr="008748F9" w:rsidRDefault="00B112EB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F0FE6">
        <w:rPr>
          <w:rFonts w:ascii="Times New Roman" w:eastAsia="Times New Roman" w:hAnsi="Times New Roman" w:cs="Times New Roman"/>
          <w:bCs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– 3 000 руб</w:t>
      </w:r>
      <w:r w:rsidR="00512833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лей. </w:t>
      </w:r>
    </w:p>
    <w:p w14:paraId="72EB5648" w14:textId="5A1C6A90" w:rsidR="00ED638B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D638B" w:rsidRPr="008748F9">
        <w:rPr>
          <w:rFonts w:ascii="Times New Roman" w:eastAsia="Times New Roman" w:hAnsi="Times New Roman" w:cs="Times New Roman"/>
          <w:bCs/>
          <w:sz w:val="28"/>
          <w:szCs w:val="28"/>
        </w:rPr>
        <w:t>. Все участники конкурса по запросу в адрес Оргкомитета получают электронные сертификаты участников.</w:t>
      </w:r>
    </w:p>
    <w:p w14:paraId="3806A913" w14:textId="0480591F" w:rsidR="00B112EB" w:rsidRDefault="00512833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Информация о 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обедителях и 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>риз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рах Конкурса публикуется на сайте: </w:t>
      </w:r>
      <w:hyperlink r:id="rId9" w:history="1"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B112EB" w:rsidRPr="00B112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glory</w:t>
        </w:r>
        <w:r w:rsidR="00B112EB" w:rsidRPr="00B112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gallery</w:t>
        </w:r>
        <w:r w:rsidR="00B112EB" w:rsidRPr="00B112E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="00B112EB" w:rsidRPr="00B155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953694">
        <w:rPr>
          <w:rStyle w:val="a3"/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112EB" w:rsidRPr="00B112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26D39F" w14:textId="2E637F65" w:rsidR="00B112EB" w:rsidRPr="00B112EB" w:rsidRDefault="00B112EB" w:rsidP="00B112E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12E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51283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5369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</w:t>
      </w:r>
      <w:r w:rsidRPr="005F4E8D">
        <w:rPr>
          <w:rFonts w:ascii="Times New Roman" w:hAnsi="Times New Roman"/>
          <w:sz w:val="28"/>
          <w:szCs w:val="28"/>
        </w:rPr>
        <w:t xml:space="preserve">торы </w:t>
      </w:r>
      <w:r>
        <w:rPr>
          <w:rFonts w:ascii="Times New Roman" w:hAnsi="Times New Roman"/>
          <w:sz w:val="28"/>
          <w:szCs w:val="28"/>
        </w:rPr>
        <w:t>К</w:t>
      </w:r>
      <w:r w:rsidRPr="005F4E8D">
        <w:rPr>
          <w:rFonts w:ascii="Times New Roman" w:hAnsi="Times New Roman"/>
          <w:sz w:val="28"/>
          <w:szCs w:val="28"/>
        </w:rPr>
        <w:t>онкурса оставляют за собой право учреждать специальные номинации, определять в них победител</w:t>
      </w:r>
      <w:r w:rsidR="00256617">
        <w:rPr>
          <w:rFonts w:ascii="Times New Roman" w:hAnsi="Times New Roman"/>
          <w:sz w:val="28"/>
          <w:szCs w:val="28"/>
        </w:rPr>
        <w:t>ей</w:t>
      </w:r>
      <w:r w:rsidRPr="005F4E8D">
        <w:rPr>
          <w:rFonts w:ascii="Times New Roman" w:hAnsi="Times New Roman"/>
          <w:sz w:val="28"/>
          <w:szCs w:val="28"/>
        </w:rPr>
        <w:t xml:space="preserve"> и награждать </w:t>
      </w:r>
      <w:r w:rsidR="00256617">
        <w:rPr>
          <w:rFonts w:ascii="Times New Roman" w:hAnsi="Times New Roman"/>
          <w:sz w:val="28"/>
          <w:szCs w:val="28"/>
        </w:rPr>
        <w:t xml:space="preserve">их </w:t>
      </w:r>
      <w:r w:rsidRPr="005F4E8D">
        <w:rPr>
          <w:rFonts w:ascii="Times New Roman" w:hAnsi="Times New Roman"/>
          <w:sz w:val="28"/>
          <w:szCs w:val="28"/>
        </w:rPr>
        <w:t>специальными призами.</w:t>
      </w:r>
    </w:p>
    <w:p w14:paraId="42916011" w14:textId="77777777" w:rsidR="00B112EB" w:rsidRPr="0049379F" w:rsidRDefault="00B112E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E1F35D4" w14:textId="3A1B1DA8" w:rsidR="00B112EB" w:rsidRDefault="00B112E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 Конкурса рассмотрит предложения органов государственной власти и местного самоуправления, региональных и муниципальных общественных палат и советов, общественных организаций, трудовых, профсоюзных, педагогических, студенческих коллективов, а также граждан по учреждению за их счёт специальных номинаций.</w:t>
      </w:r>
    </w:p>
    <w:p w14:paraId="6E60F50F" w14:textId="77777777" w:rsidR="00B112EB" w:rsidRDefault="00B112EB" w:rsidP="00B112EB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14:paraId="18A621A2" w14:textId="0A986B73" w:rsidR="00B112EB" w:rsidRDefault="00B112E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Кроме того, </w:t>
      </w:r>
      <w:r w:rsidR="00953694">
        <w:rPr>
          <w:rFonts w:ascii="Times New Roman" w:hAnsi="Times New Roman"/>
          <w:b/>
          <w:sz w:val="28"/>
          <w:szCs w:val="28"/>
        </w:rPr>
        <w:t>Оргкомитет</w:t>
      </w:r>
      <w:r w:rsidR="00256617">
        <w:rPr>
          <w:rFonts w:ascii="Times New Roman" w:hAnsi="Times New Roman"/>
          <w:b/>
          <w:sz w:val="28"/>
          <w:szCs w:val="28"/>
        </w:rPr>
        <w:t>ом</w:t>
      </w:r>
      <w:r w:rsidR="00953694">
        <w:rPr>
          <w:rFonts w:ascii="Times New Roman" w:hAnsi="Times New Roman"/>
          <w:b/>
          <w:sz w:val="28"/>
          <w:szCs w:val="28"/>
        </w:rPr>
        <w:t xml:space="preserve"> Конкурса </w:t>
      </w:r>
      <w:r>
        <w:rPr>
          <w:rFonts w:ascii="Times New Roman" w:hAnsi="Times New Roman"/>
          <w:b/>
          <w:sz w:val="28"/>
          <w:szCs w:val="28"/>
        </w:rPr>
        <w:t xml:space="preserve">принимаются финансовые взносы для увеличения призового фонда. Информация о порядке перечисления финансовых взносов приведена на сайте Оператора конкурса </w:t>
      </w:r>
      <w:hyperlink r:id="rId10" w:history="1"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1759C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glory</w:t>
        </w:r>
        <w:r w:rsidRPr="001759C8">
          <w:rPr>
            <w:rStyle w:val="a3"/>
            <w:rFonts w:ascii="Times New Roman" w:hAnsi="Times New Roman"/>
            <w:b/>
            <w:sz w:val="28"/>
            <w:szCs w:val="28"/>
          </w:rPr>
          <w:t>-</w:t>
        </w:r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gallery</w:t>
        </w:r>
        <w:r w:rsidRPr="001759C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1759C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com</w:t>
        </w:r>
      </w:hyperlink>
      <w:r w:rsidR="00953694">
        <w:rPr>
          <w:rStyle w:val="a3"/>
          <w:rFonts w:ascii="Times New Roman" w:hAnsi="Times New Roman"/>
          <w:b/>
          <w:sz w:val="28"/>
          <w:szCs w:val="28"/>
        </w:rPr>
        <w:t>.</w:t>
      </w:r>
      <w:r w:rsidRPr="00ED442B">
        <w:rPr>
          <w:rFonts w:ascii="Times New Roman" w:hAnsi="Times New Roman"/>
          <w:b/>
          <w:sz w:val="28"/>
          <w:szCs w:val="28"/>
        </w:rPr>
        <w:t xml:space="preserve"> </w:t>
      </w:r>
    </w:p>
    <w:p w14:paraId="2C3858FE" w14:textId="34C8F507" w:rsidR="007964AB" w:rsidRDefault="007964A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934700E" w14:textId="36822C01" w:rsidR="007964AB" w:rsidRPr="00B112EB" w:rsidRDefault="007964AB" w:rsidP="007964A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4AB">
        <w:rPr>
          <w:rFonts w:ascii="Times New Roman" w:hAnsi="Times New Roman"/>
          <w:sz w:val="28"/>
          <w:szCs w:val="28"/>
        </w:rPr>
        <w:t xml:space="preserve">         7.8.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112EB">
        <w:rPr>
          <w:rFonts w:ascii="Times New Roman" w:hAnsi="Times New Roman"/>
          <w:sz w:val="28"/>
          <w:szCs w:val="28"/>
        </w:rPr>
        <w:t xml:space="preserve">По итогам </w:t>
      </w:r>
      <w:r w:rsidR="00953694">
        <w:rPr>
          <w:rFonts w:ascii="Times New Roman" w:hAnsi="Times New Roman"/>
          <w:sz w:val="28"/>
          <w:szCs w:val="28"/>
        </w:rPr>
        <w:t>К</w:t>
      </w:r>
      <w:r w:rsidRPr="00B112EB">
        <w:rPr>
          <w:rFonts w:ascii="Times New Roman" w:hAnsi="Times New Roman"/>
          <w:sz w:val="28"/>
          <w:szCs w:val="28"/>
        </w:rPr>
        <w:t xml:space="preserve">онкурса будут вручены памятные знаки: </w:t>
      </w:r>
    </w:p>
    <w:p w14:paraId="404F0F3A" w14:textId="77777777" w:rsidR="001E727F" w:rsidRDefault="007964AB" w:rsidP="00F72DAE">
      <w:pPr>
        <w:pStyle w:val="af9"/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- </w:t>
      </w:r>
      <w:r w:rsidR="001E727F">
        <w:rPr>
          <w:rFonts w:ascii="Times New Roman" w:eastAsia="Times New Roman" w:hAnsi="Times New Roman"/>
          <w:bCs/>
          <w:color w:val="000000"/>
          <w:sz w:val="28"/>
          <w:szCs w:val="28"/>
        </w:rPr>
        <w:t>«Регион – лидер медиаволонтёрства в сфере культуры»</w:t>
      </w:r>
    </w:p>
    <w:p w14:paraId="73F5EE5C" w14:textId="53F86BA8" w:rsidR="007964AB" w:rsidRPr="00F72DAE" w:rsidRDefault="007964AB" w:rsidP="00F72DAE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>- «</w:t>
      </w:r>
      <w:r w:rsidR="001E727F">
        <w:rPr>
          <w:rFonts w:ascii="Times New Roman" w:eastAsia="Times New Roman" w:hAnsi="Times New Roman"/>
          <w:bCs/>
          <w:color w:val="000000"/>
          <w:sz w:val="28"/>
          <w:szCs w:val="28"/>
        </w:rPr>
        <w:t>Муниципальное образование</w:t>
      </w:r>
      <w:bookmarkStart w:id="0" w:name="_GoBack"/>
      <w:bookmarkEnd w:id="0"/>
      <w:r w:rsidR="001E727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лидер медиаволонтёрства в сфере культуры»</w:t>
      </w:r>
      <w:r w:rsidR="00F72DAE">
        <w:rPr>
          <w:rFonts w:ascii="Times New Roman" w:hAnsi="Times New Roman"/>
          <w:sz w:val="28"/>
          <w:szCs w:val="28"/>
        </w:rPr>
        <w:t>»</w:t>
      </w:r>
      <w:r w:rsidR="00953694">
        <w:rPr>
          <w:rFonts w:ascii="Times New Roman" w:hAnsi="Times New Roman"/>
          <w:sz w:val="28"/>
          <w:szCs w:val="28"/>
        </w:rPr>
        <w:t>.</w:t>
      </w:r>
    </w:p>
    <w:p w14:paraId="3CC636C8" w14:textId="3D4D9950" w:rsidR="007964AB" w:rsidRPr="00951EDF" w:rsidRDefault="007964AB" w:rsidP="007964AB">
      <w:pPr>
        <w:pStyle w:val="af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Обладатели памятных знаков будут определены исходя из общего количества </w:t>
      </w:r>
      <w:r w:rsidR="00256617">
        <w:rPr>
          <w:rFonts w:ascii="Times New Roman" w:hAnsi="Times New Roman"/>
          <w:sz w:val="28"/>
          <w:szCs w:val="28"/>
        </w:rPr>
        <w:t>к</w:t>
      </w:r>
      <w:r w:rsidRPr="00B112EB">
        <w:rPr>
          <w:rFonts w:ascii="Times New Roman" w:hAnsi="Times New Roman"/>
          <w:sz w:val="28"/>
          <w:szCs w:val="28"/>
        </w:rPr>
        <w:t>онкурсных работ, представленных на Конкурс жителями соответствующих регионов и муниципальных образований</w:t>
      </w:r>
      <w:r w:rsidRPr="00951EDF">
        <w:rPr>
          <w:rFonts w:ascii="Times New Roman" w:hAnsi="Times New Roman"/>
          <w:sz w:val="28"/>
          <w:szCs w:val="28"/>
        </w:rPr>
        <w:t>.</w:t>
      </w:r>
    </w:p>
    <w:p w14:paraId="1C6CE0A4" w14:textId="38578B93" w:rsidR="007964AB" w:rsidRPr="00A1753A" w:rsidRDefault="007964AB" w:rsidP="00B112EB">
      <w:pPr>
        <w:pStyle w:val="af9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3F5FAC8" w14:textId="46536B1B" w:rsidR="00B112EB" w:rsidRPr="00B112EB" w:rsidRDefault="00B112EB" w:rsidP="00297CC7"/>
    <w:p w14:paraId="7722EAB6" w14:textId="044EE329" w:rsidR="00177EC9" w:rsidRDefault="00A21F5D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177EC9"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участия в Конкурсе</w:t>
      </w:r>
    </w:p>
    <w:p w14:paraId="2214E663" w14:textId="64FF5F63" w:rsidR="00B112EB" w:rsidRPr="00D201CD" w:rsidRDefault="00F72DAE" w:rsidP="00B112E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B112EB" w:rsidRPr="00972808">
        <w:rPr>
          <w:rFonts w:ascii="Times New Roman" w:hAnsi="Times New Roman"/>
          <w:b/>
          <w:sz w:val="28"/>
          <w:szCs w:val="28"/>
        </w:rPr>
        <w:t>Для участия в Конкурсе участник заполняет Заявку (форма заявки по ссылке</w:t>
      </w:r>
      <w:r w:rsidR="008E233F">
        <w:rPr>
          <w:rFonts w:ascii="Times New Roman" w:hAnsi="Times New Roman"/>
          <w:b/>
          <w:sz w:val="28"/>
          <w:szCs w:val="28"/>
        </w:rPr>
        <w:t xml:space="preserve"> </w:t>
      </w:r>
      <w:hyperlink r:id="rId11" w:history="1">
        <w:r w:rsidR="008E233F" w:rsidRPr="00B15550">
          <w:rPr>
            <w:rStyle w:val="a3"/>
            <w:rFonts w:ascii="Times New Roman" w:hAnsi="Times New Roman"/>
            <w:b/>
            <w:sz w:val="28"/>
            <w:szCs w:val="28"/>
          </w:rPr>
          <w:t>https://forms.gle/5gwdG882X4MDwzdYA</w:t>
        </w:r>
      </w:hyperlink>
      <w:r w:rsidR="00B112EB" w:rsidRPr="00972808">
        <w:rPr>
          <w:rFonts w:ascii="Times New Roman" w:hAnsi="Times New Roman"/>
          <w:b/>
          <w:sz w:val="28"/>
          <w:szCs w:val="28"/>
        </w:rPr>
        <w:t>)</w:t>
      </w:r>
      <w:r w:rsidR="00B112EB" w:rsidRPr="00D201CD">
        <w:rPr>
          <w:rFonts w:ascii="Times New Roman" w:hAnsi="Times New Roman"/>
          <w:b/>
          <w:sz w:val="28"/>
          <w:szCs w:val="28"/>
        </w:rPr>
        <w:t>, приобща</w:t>
      </w:r>
      <w:r w:rsidR="00B112EB">
        <w:rPr>
          <w:rFonts w:ascii="Times New Roman" w:hAnsi="Times New Roman"/>
          <w:b/>
          <w:sz w:val="28"/>
          <w:szCs w:val="28"/>
        </w:rPr>
        <w:t>ет к Заявке конкурсные</w:t>
      </w:r>
      <w:r w:rsidR="00B112EB" w:rsidRPr="00D201CD">
        <w:rPr>
          <w:rFonts w:ascii="Times New Roman" w:hAnsi="Times New Roman"/>
          <w:b/>
          <w:sz w:val="28"/>
          <w:szCs w:val="28"/>
        </w:rPr>
        <w:t xml:space="preserve"> материалы. </w:t>
      </w:r>
    </w:p>
    <w:p w14:paraId="27D9D67B" w14:textId="4973BC81" w:rsidR="0028699D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желанию участников к заявке в виде скан-копии могут быть </w:t>
      </w:r>
      <w:r w:rsidR="00F72DA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приобщены </w:t>
      </w:r>
      <w:r w:rsidR="00F72DAE" w:rsidRPr="008748F9">
        <w:rPr>
          <w:rFonts w:ascii="Times New Roman" w:eastAsia="Times New Roman" w:hAnsi="Times New Roman" w:cs="Times New Roman"/>
          <w:bCs/>
          <w:sz w:val="28"/>
          <w:szCs w:val="28"/>
        </w:rPr>
        <w:t>письма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поддержки и отзывы о 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работе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представителей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органов местного самоуправления, поч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тных граждан региона, городов и районов, членов </w:t>
      </w:r>
      <w:r w:rsidR="00256617">
        <w:rPr>
          <w:rFonts w:ascii="Times New Roman" w:eastAsia="Times New Roman" w:hAnsi="Times New Roman" w:cs="Times New Roman"/>
          <w:bCs/>
          <w:sz w:val="28"/>
          <w:szCs w:val="28"/>
        </w:rPr>
        <w:t>региональных о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>бщественных палат, членов муниципальных общественных палат</w:t>
      </w:r>
      <w:r w:rsidR="00884D6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(советов)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депутатов всех уровней, членов общественных советов при органах государственной власти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местного самоуправления, НКО. </w:t>
      </w:r>
      <w:r w:rsidR="0028699D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1C1700" w14:textId="77777777" w:rsidR="00F72DAE" w:rsidRDefault="00F72DAE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925F2B" w14:textId="6A32560D" w:rsidR="00D03611" w:rsidRPr="008748F9" w:rsidRDefault="00D41424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8F9">
        <w:rPr>
          <w:rFonts w:ascii="Times New Roman" w:eastAsia="Times New Roman" w:hAnsi="Times New Roman" w:cs="Times New Roman"/>
          <w:b/>
          <w:bCs/>
          <w:sz w:val="28"/>
          <w:szCs w:val="28"/>
        </w:rPr>
        <w:t>9. Оргкомитет</w:t>
      </w:r>
      <w:r w:rsidR="005128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</w:p>
    <w:p w14:paraId="0D9CD009" w14:textId="164F1BDB" w:rsidR="004C69E9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9.1</w:t>
      </w:r>
      <w:r w:rsidR="004C69E9" w:rsidRPr="008748F9">
        <w:rPr>
          <w:rFonts w:ascii="Times New Roman" w:eastAsia="Times New Roman" w:hAnsi="Times New Roman" w:cs="Times New Roman"/>
          <w:bCs/>
          <w:sz w:val="28"/>
          <w:szCs w:val="28"/>
        </w:rPr>
        <w:t>. Представители Организаторов</w:t>
      </w:r>
      <w:r w:rsidR="00C774E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Партнёров</w:t>
      </w:r>
      <w:r w:rsidR="004C69E9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образуют Оргкомитет Конкурса.</w:t>
      </w:r>
    </w:p>
    <w:p w14:paraId="18F8A149" w14:textId="7E085C41" w:rsidR="007627CD" w:rsidRPr="008748F9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9.2</w:t>
      </w:r>
      <w:r w:rsidR="007627CD" w:rsidRPr="008748F9">
        <w:rPr>
          <w:rFonts w:ascii="Times New Roman" w:eastAsia="Times New Roman" w:hAnsi="Times New Roman" w:cs="Times New Roman"/>
          <w:bCs/>
          <w:sz w:val="28"/>
          <w:szCs w:val="28"/>
        </w:rPr>
        <w:t>. Оргкомитет Конкурса осуществляет организационное обеспечение Конкурса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(информационная кампания о проведении Конкурса, прием конкурсных материалов, их предоставление на рассмотрение экспертного совета, опубликование результатов Конкурса).</w:t>
      </w:r>
    </w:p>
    <w:p w14:paraId="0CEF6CF7" w14:textId="78137D3F" w:rsidR="0032738D" w:rsidRPr="00512833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9.3</w:t>
      </w:r>
      <w:r w:rsidR="00204A87" w:rsidRPr="008748F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2738D" w:rsidRPr="00874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Конкурса расположен по адресу: 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>347871, Ростовская обл</w:t>
      </w:r>
      <w:r w:rsidR="00256617">
        <w:rPr>
          <w:rFonts w:ascii="Times New Roman" w:eastAsia="Times New Roman" w:hAnsi="Times New Roman" w:cs="Times New Roman"/>
          <w:color w:val="000000"/>
          <w:sz w:val="28"/>
          <w:szCs w:val="28"/>
        </w:rPr>
        <w:t>асть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56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Гуково, ул. Мира, 44. Электронная почта: </w:t>
      </w:r>
      <w:hyperlink r:id="rId12" w:history="1"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glory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gallery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3531DF" w:rsidRPr="005128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20DE883" w14:textId="235460A9" w:rsidR="003531DF" w:rsidRDefault="00512833" w:rsidP="0000293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sz w:val="28"/>
          <w:szCs w:val="28"/>
        </w:rPr>
        <w:t>9.4</w:t>
      </w:r>
      <w:r w:rsidR="003531DF" w:rsidRPr="00512833">
        <w:rPr>
          <w:rFonts w:ascii="Times New Roman" w:eastAsia="Times New Roman" w:hAnsi="Times New Roman" w:cs="Times New Roman"/>
          <w:sz w:val="28"/>
          <w:szCs w:val="28"/>
        </w:rPr>
        <w:t xml:space="preserve">. Консультацию </w:t>
      </w:r>
      <w:r w:rsidR="00884D6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531DF" w:rsidRPr="00512833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884D6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31DF" w:rsidRPr="00512833">
        <w:rPr>
          <w:rFonts w:ascii="Times New Roman" w:eastAsia="Times New Roman" w:hAnsi="Times New Roman" w:cs="Times New Roman"/>
          <w:sz w:val="28"/>
          <w:szCs w:val="28"/>
        </w:rPr>
        <w:t xml:space="preserve"> можно получить по следующим контактам:</w:t>
      </w:r>
    </w:p>
    <w:p w14:paraId="770CEB23" w14:textId="35A4EC44" w:rsidR="00851190" w:rsidRPr="00851190" w:rsidRDefault="00851190" w:rsidP="008511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координатор Конкурса Лариса Анатольевна Луценко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8 928 161 45 75;</w:t>
      </w:r>
    </w:p>
    <w:p w14:paraId="23729C00" w14:textId="201F43D2" w:rsidR="00512833" w:rsidRPr="00851190" w:rsidRDefault="00346B83" w:rsidP="008511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>вице-президент Ассоциации Поч</w:t>
      </w:r>
      <w:r w:rsidR="00884D6F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32738D"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тных граждан, наставников и талантливой молодежи Зинаида Петровна Болотова – </w:t>
      </w:r>
      <w:r w:rsidR="0032738D" w:rsidRPr="005128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8 928 158 51 41</w:t>
      </w:r>
      <w:r w:rsidRPr="005128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23D359FA" w14:textId="2791EEE2" w:rsidR="00512833" w:rsidRDefault="00512833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Дополнительные условия </w:t>
      </w:r>
    </w:p>
    <w:p w14:paraId="7B4BD0FA" w14:textId="2FAAA113" w:rsidR="00512833" w:rsidRDefault="00512833" w:rsidP="0051283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12833">
        <w:rPr>
          <w:rFonts w:ascii="Times New Roman" w:eastAsia="Times New Roman" w:hAnsi="Times New Roman" w:cs="Times New Roman"/>
          <w:color w:val="000000"/>
          <w:sz w:val="28"/>
          <w:szCs w:val="28"/>
        </w:rPr>
        <w:t>10.1.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2CCA">
        <w:rPr>
          <w:rFonts w:ascii="Times New Roman" w:hAnsi="Times New Roman"/>
          <w:sz w:val="28"/>
          <w:szCs w:val="28"/>
        </w:rPr>
        <w:t>Участники Конкурса соглашаются с тем, что</w:t>
      </w:r>
      <w:r>
        <w:rPr>
          <w:rFonts w:ascii="Times New Roman" w:hAnsi="Times New Roman"/>
          <w:sz w:val="28"/>
          <w:szCs w:val="28"/>
        </w:rPr>
        <w:t xml:space="preserve"> представленные на Конкурс </w:t>
      </w:r>
      <w:r w:rsidRPr="00EB2CCA">
        <w:rPr>
          <w:rFonts w:ascii="Times New Roman" w:hAnsi="Times New Roman"/>
          <w:sz w:val="28"/>
          <w:szCs w:val="28"/>
        </w:rPr>
        <w:t>материалы</w:t>
      </w:r>
      <w:r w:rsidR="00F72DAE">
        <w:rPr>
          <w:rFonts w:ascii="Times New Roman" w:hAnsi="Times New Roman"/>
          <w:sz w:val="28"/>
          <w:szCs w:val="28"/>
        </w:rPr>
        <w:t xml:space="preserve"> </w:t>
      </w:r>
      <w:r w:rsidRPr="00EB2CCA">
        <w:rPr>
          <w:rFonts w:ascii="Times New Roman" w:hAnsi="Times New Roman"/>
          <w:sz w:val="28"/>
          <w:szCs w:val="28"/>
        </w:rPr>
        <w:t xml:space="preserve">будут размещены в свободном доступе в сети </w:t>
      </w:r>
      <w:r>
        <w:rPr>
          <w:rFonts w:ascii="Times New Roman" w:hAnsi="Times New Roman"/>
          <w:sz w:val="28"/>
          <w:szCs w:val="28"/>
        </w:rPr>
        <w:t>И</w:t>
      </w:r>
      <w:r w:rsidRPr="00EB2CCA">
        <w:rPr>
          <w:rFonts w:ascii="Times New Roman" w:hAnsi="Times New Roman"/>
          <w:sz w:val="28"/>
          <w:szCs w:val="28"/>
        </w:rPr>
        <w:t xml:space="preserve">нтернет, могут быть использованы при создании материалов </w:t>
      </w:r>
      <w:r>
        <w:rPr>
          <w:rFonts w:ascii="Times New Roman" w:hAnsi="Times New Roman"/>
          <w:sz w:val="28"/>
          <w:szCs w:val="28"/>
        </w:rPr>
        <w:t xml:space="preserve">для популяризации Конкурса </w:t>
      </w:r>
      <w:r w:rsidRPr="00EB2CCA">
        <w:rPr>
          <w:rFonts w:ascii="Times New Roman" w:hAnsi="Times New Roman"/>
          <w:sz w:val="28"/>
          <w:szCs w:val="28"/>
        </w:rPr>
        <w:t>и не претендуют на выплату авторского гонорара.</w:t>
      </w:r>
    </w:p>
    <w:p w14:paraId="29506AE3" w14:textId="77777777" w:rsidR="00512833" w:rsidRDefault="00512833" w:rsidP="0051283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Pr="00457ABE">
        <w:rPr>
          <w:rFonts w:ascii="Times New Roman" w:hAnsi="Times New Roman"/>
          <w:sz w:val="28"/>
          <w:szCs w:val="28"/>
        </w:rPr>
        <w:t xml:space="preserve">Ответственность за соблюдение авторских прав третьих лиц несёт автор, представивший конкурсную работу. </w:t>
      </w:r>
    </w:p>
    <w:p w14:paraId="472ED7C0" w14:textId="77777777" w:rsidR="00512833" w:rsidRDefault="00512833" w:rsidP="0051283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Pr="00457ABE">
        <w:rPr>
          <w:rFonts w:ascii="Times New Roman" w:hAnsi="Times New Roman"/>
          <w:sz w:val="28"/>
          <w:szCs w:val="28"/>
        </w:rPr>
        <w:t>Материалы конкурсных работ не рецензируются и не возвращаются.</w:t>
      </w:r>
    </w:p>
    <w:p w14:paraId="58B92635" w14:textId="43D78597" w:rsidR="00512833" w:rsidRDefault="00512833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10.4.</w:t>
      </w:r>
      <w:r w:rsidR="00F72DAE">
        <w:rPr>
          <w:rFonts w:ascii="Times New Roman" w:hAnsi="Times New Roman"/>
          <w:sz w:val="28"/>
          <w:szCs w:val="28"/>
        </w:rPr>
        <w:t xml:space="preserve"> </w:t>
      </w:r>
      <w:r w:rsidRPr="00951EDF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 не принимаются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конкурсные работы</w:t>
      </w:r>
      <w:r w:rsidRPr="00951EDF">
        <w:rPr>
          <w:rFonts w:ascii="Times New Roman" w:eastAsia="Times New Roman" w:hAnsi="Times New Roman"/>
          <w:sz w:val="28"/>
          <w:szCs w:val="28"/>
          <w:lang w:eastAsia="ru-RU"/>
        </w:rPr>
        <w:t xml:space="preserve">, не соответствующие моральным и этическим нормам, не соответствующие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целям, задачам</w:t>
      </w:r>
      <w:r w:rsidRPr="00951E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51EDF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Запрещается использование ненормативной лексики. </w:t>
      </w:r>
    </w:p>
    <w:p w14:paraId="3E2CC40D" w14:textId="0AE83F60" w:rsidR="008E233F" w:rsidRDefault="008E233F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D40079" w14:textId="42A337E4" w:rsidR="008E233F" w:rsidRDefault="008E233F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A40A4F" w14:textId="57965224" w:rsidR="008E233F" w:rsidRDefault="008E233F" w:rsidP="005128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FF2792" w14:textId="651D11CD" w:rsidR="00D52256" w:rsidRPr="008748F9" w:rsidRDefault="00D52256" w:rsidP="0000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52256" w:rsidRPr="008748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851" w:header="720" w:footer="720" w:gutter="0"/>
      <w:cols w:space="720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BB1A0" w16cex:dateUtc="2021-09-02T18:25:00Z"/>
  <w16cex:commentExtensible w16cex:durableId="24DBB1EB" w16cex:dateUtc="2021-09-02T18:26:00Z"/>
  <w16cex:commentExtensible w16cex:durableId="24DBB38B" w16cex:dateUtc="2021-09-02T18:33:00Z"/>
  <w16cex:commentExtensible w16cex:durableId="24DE5102" w16cex:dateUtc="2021-09-04T18:09:00Z"/>
  <w16cex:commentExtensible w16cex:durableId="24DE5126" w16cex:dateUtc="2021-09-04T18:10:00Z"/>
  <w16cex:commentExtensible w16cex:durableId="24DBBAD3" w16cex:dateUtc="2021-09-02T19:04:00Z"/>
  <w16cex:commentExtensible w16cex:durableId="24DE523C" w16cex:dateUtc="2021-09-04T18:14:00Z"/>
  <w16cex:commentExtensible w16cex:durableId="24DBBC0E" w16cex:dateUtc="2021-09-02T19:09:00Z"/>
  <w16cex:commentExtensible w16cex:durableId="24DE5247" w16cex:dateUtc="2021-09-04T18:15:00Z"/>
  <w16cex:commentExtensible w16cex:durableId="24DE5306" w16cex:dateUtc="2021-09-04T18:18:00Z"/>
  <w16cex:commentExtensible w16cex:durableId="24DE5353" w16cex:dateUtc="2021-09-04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81EAD9" w16cid:durableId="24DBB1A0"/>
  <w16cid:commentId w16cid:paraId="36053CA5" w16cid:durableId="24DE4A29"/>
  <w16cid:commentId w16cid:paraId="25976FDE" w16cid:durableId="24DBB1EB"/>
  <w16cid:commentId w16cid:paraId="6406961F" w16cid:durableId="24DE4A2B"/>
  <w16cid:commentId w16cid:paraId="71397D49" w16cid:durableId="24DBB38B"/>
  <w16cid:commentId w16cid:paraId="0CE4509D" w16cid:durableId="24DE4A2D"/>
  <w16cid:commentId w16cid:paraId="4590458A" w16cid:durableId="24DE5102"/>
  <w16cid:commentId w16cid:paraId="5D132496" w16cid:durableId="24DE5126"/>
  <w16cid:commentId w16cid:paraId="16E52A8F" w16cid:durableId="24DBBAD3"/>
  <w16cid:commentId w16cid:paraId="02A2569F" w16cid:durableId="24DE523C"/>
  <w16cid:commentId w16cid:paraId="5186061E" w16cid:durableId="24DBBC0E"/>
  <w16cid:commentId w16cid:paraId="124E5181" w16cid:durableId="24DE5247"/>
  <w16cid:commentId w16cid:paraId="003A6360" w16cid:durableId="24DE5306"/>
  <w16cid:commentId w16cid:paraId="72572E15" w16cid:durableId="24DE53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8572F" w14:textId="77777777" w:rsidR="00583215" w:rsidRDefault="00583215" w:rsidP="00D028FC">
      <w:pPr>
        <w:spacing w:after="0" w:line="240" w:lineRule="auto"/>
      </w:pPr>
      <w:r>
        <w:separator/>
      </w:r>
    </w:p>
  </w:endnote>
  <w:endnote w:type="continuationSeparator" w:id="0">
    <w:p w14:paraId="30B93B98" w14:textId="77777777" w:rsidR="00583215" w:rsidRDefault="00583215" w:rsidP="00D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BA06D" w14:textId="77777777" w:rsidR="00ED2EFA" w:rsidRDefault="00ED2EF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938105"/>
      <w:docPartObj>
        <w:docPartGallery w:val="Page Numbers (Bottom of Page)"/>
        <w:docPartUnique/>
      </w:docPartObj>
    </w:sdtPr>
    <w:sdtEndPr/>
    <w:sdtContent>
      <w:p w14:paraId="11438813" w14:textId="213BADBC" w:rsidR="007D5B36" w:rsidRDefault="007D5B3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27F">
          <w:rPr>
            <w:noProof/>
          </w:rPr>
          <w:t>9</w:t>
        </w:r>
        <w:r>
          <w:fldChar w:fldCharType="end"/>
        </w:r>
      </w:p>
    </w:sdtContent>
  </w:sdt>
  <w:p w14:paraId="3E794EF9" w14:textId="77777777" w:rsidR="007D5B36" w:rsidRDefault="007D5B3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5E775" w14:textId="77777777" w:rsidR="00ED2EFA" w:rsidRDefault="00ED2EF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918A" w14:textId="77777777" w:rsidR="00583215" w:rsidRDefault="00583215" w:rsidP="00D028FC">
      <w:pPr>
        <w:spacing w:after="0" w:line="240" w:lineRule="auto"/>
      </w:pPr>
      <w:r>
        <w:separator/>
      </w:r>
    </w:p>
  </w:footnote>
  <w:footnote w:type="continuationSeparator" w:id="0">
    <w:p w14:paraId="626D33F3" w14:textId="77777777" w:rsidR="00583215" w:rsidRDefault="00583215" w:rsidP="00D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93A9" w14:textId="77777777" w:rsidR="00ED2EFA" w:rsidRDefault="00ED2EF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1513" w14:textId="77777777" w:rsidR="00ED2EFA" w:rsidRDefault="00ED2EF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E8B70" w14:textId="77777777" w:rsidR="00ED2EFA" w:rsidRDefault="00ED2EF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Times New Roman"/>
        <w:color w:val="000000"/>
        <w:sz w:val="27"/>
        <w:szCs w:val="27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569237B"/>
    <w:multiLevelType w:val="multilevel"/>
    <w:tmpl w:val="E9224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5" w15:restartNumberingAfterBreak="0">
    <w:nsid w:val="175E266A"/>
    <w:multiLevelType w:val="hybridMultilevel"/>
    <w:tmpl w:val="823002B4"/>
    <w:lvl w:ilvl="0" w:tplc="4C20D100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F2FDA"/>
    <w:multiLevelType w:val="hybridMultilevel"/>
    <w:tmpl w:val="730E81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4DC6407"/>
    <w:multiLevelType w:val="hybridMultilevel"/>
    <w:tmpl w:val="7F0C92E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78CC7C22"/>
    <w:multiLevelType w:val="hybridMultilevel"/>
    <w:tmpl w:val="F164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C9"/>
    <w:rsid w:val="0000293D"/>
    <w:rsid w:val="00011142"/>
    <w:rsid w:val="0001355D"/>
    <w:rsid w:val="000209BE"/>
    <w:rsid w:val="00037B90"/>
    <w:rsid w:val="00045472"/>
    <w:rsid w:val="00077340"/>
    <w:rsid w:val="000B5007"/>
    <w:rsid w:val="000C7C16"/>
    <w:rsid w:val="000D102F"/>
    <w:rsid w:val="001168C2"/>
    <w:rsid w:val="0012792F"/>
    <w:rsid w:val="00143821"/>
    <w:rsid w:val="001515D3"/>
    <w:rsid w:val="00177EC9"/>
    <w:rsid w:val="00184ED3"/>
    <w:rsid w:val="00197BA8"/>
    <w:rsid w:val="001B1D6B"/>
    <w:rsid w:val="001B2490"/>
    <w:rsid w:val="001B2F79"/>
    <w:rsid w:val="001E727F"/>
    <w:rsid w:val="00202DCF"/>
    <w:rsid w:val="00204264"/>
    <w:rsid w:val="00204A87"/>
    <w:rsid w:val="0021281E"/>
    <w:rsid w:val="0021603F"/>
    <w:rsid w:val="00223A25"/>
    <w:rsid w:val="00237533"/>
    <w:rsid w:val="00241B98"/>
    <w:rsid w:val="00244CDD"/>
    <w:rsid w:val="002461AE"/>
    <w:rsid w:val="00254E48"/>
    <w:rsid w:val="00256617"/>
    <w:rsid w:val="00257F66"/>
    <w:rsid w:val="0028699D"/>
    <w:rsid w:val="00295E6E"/>
    <w:rsid w:val="00297CC7"/>
    <w:rsid w:val="002A5AFA"/>
    <w:rsid w:val="002D2310"/>
    <w:rsid w:val="002D4AE8"/>
    <w:rsid w:val="002D6BC4"/>
    <w:rsid w:val="002F0FE6"/>
    <w:rsid w:val="0032738D"/>
    <w:rsid w:val="00346B83"/>
    <w:rsid w:val="00350290"/>
    <w:rsid w:val="003506C3"/>
    <w:rsid w:val="003531DF"/>
    <w:rsid w:val="00377D69"/>
    <w:rsid w:val="00385933"/>
    <w:rsid w:val="003B457A"/>
    <w:rsid w:val="003D048F"/>
    <w:rsid w:val="00427A2C"/>
    <w:rsid w:val="0043044F"/>
    <w:rsid w:val="00434A62"/>
    <w:rsid w:val="00437CD0"/>
    <w:rsid w:val="00462C24"/>
    <w:rsid w:val="0046666D"/>
    <w:rsid w:val="00477443"/>
    <w:rsid w:val="0048261E"/>
    <w:rsid w:val="0048582C"/>
    <w:rsid w:val="00493D5F"/>
    <w:rsid w:val="004B7744"/>
    <w:rsid w:val="004C69E9"/>
    <w:rsid w:val="004D01BB"/>
    <w:rsid w:val="004D2855"/>
    <w:rsid w:val="005045D4"/>
    <w:rsid w:val="0050650A"/>
    <w:rsid w:val="0051234E"/>
    <w:rsid w:val="00512833"/>
    <w:rsid w:val="00523527"/>
    <w:rsid w:val="005477FF"/>
    <w:rsid w:val="005615E4"/>
    <w:rsid w:val="00562B59"/>
    <w:rsid w:val="00573442"/>
    <w:rsid w:val="0058256F"/>
    <w:rsid w:val="00583215"/>
    <w:rsid w:val="005A6373"/>
    <w:rsid w:val="005D3B8D"/>
    <w:rsid w:val="005D5015"/>
    <w:rsid w:val="005E1871"/>
    <w:rsid w:val="005E21D9"/>
    <w:rsid w:val="005E3488"/>
    <w:rsid w:val="006155ED"/>
    <w:rsid w:val="0062721B"/>
    <w:rsid w:val="006520BC"/>
    <w:rsid w:val="006572CB"/>
    <w:rsid w:val="00662ACB"/>
    <w:rsid w:val="006669B5"/>
    <w:rsid w:val="006671D3"/>
    <w:rsid w:val="00686577"/>
    <w:rsid w:val="00686D0D"/>
    <w:rsid w:val="00695F48"/>
    <w:rsid w:val="006960B4"/>
    <w:rsid w:val="006D1A79"/>
    <w:rsid w:val="006D5DC9"/>
    <w:rsid w:val="006E4803"/>
    <w:rsid w:val="006E55E0"/>
    <w:rsid w:val="006F147B"/>
    <w:rsid w:val="006F5997"/>
    <w:rsid w:val="006F787E"/>
    <w:rsid w:val="00714C0C"/>
    <w:rsid w:val="0075017C"/>
    <w:rsid w:val="007510F2"/>
    <w:rsid w:val="007627CD"/>
    <w:rsid w:val="0077511B"/>
    <w:rsid w:val="00783749"/>
    <w:rsid w:val="00785C7E"/>
    <w:rsid w:val="0078721A"/>
    <w:rsid w:val="007964AB"/>
    <w:rsid w:val="007C2A9E"/>
    <w:rsid w:val="007D44E2"/>
    <w:rsid w:val="007D5B36"/>
    <w:rsid w:val="00807263"/>
    <w:rsid w:val="0083137F"/>
    <w:rsid w:val="00843144"/>
    <w:rsid w:val="00851190"/>
    <w:rsid w:val="00855EEA"/>
    <w:rsid w:val="008748F9"/>
    <w:rsid w:val="00876385"/>
    <w:rsid w:val="00884D6F"/>
    <w:rsid w:val="00884D7A"/>
    <w:rsid w:val="00887750"/>
    <w:rsid w:val="00897BA8"/>
    <w:rsid w:val="008A0766"/>
    <w:rsid w:val="008D7AB8"/>
    <w:rsid w:val="008E233F"/>
    <w:rsid w:val="008F04C0"/>
    <w:rsid w:val="00953694"/>
    <w:rsid w:val="00954161"/>
    <w:rsid w:val="0096199C"/>
    <w:rsid w:val="00966844"/>
    <w:rsid w:val="00982604"/>
    <w:rsid w:val="009A45BD"/>
    <w:rsid w:val="009C02D0"/>
    <w:rsid w:val="00A12631"/>
    <w:rsid w:val="00A20720"/>
    <w:rsid w:val="00A21F5D"/>
    <w:rsid w:val="00A46B01"/>
    <w:rsid w:val="00A52363"/>
    <w:rsid w:val="00A600EB"/>
    <w:rsid w:val="00A800DA"/>
    <w:rsid w:val="00A84E1B"/>
    <w:rsid w:val="00AB00C7"/>
    <w:rsid w:val="00AB425C"/>
    <w:rsid w:val="00AD6617"/>
    <w:rsid w:val="00B112EB"/>
    <w:rsid w:val="00B20F29"/>
    <w:rsid w:val="00B24D39"/>
    <w:rsid w:val="00B25EDD"/>
    <w:rsid w:val="00B26DB0"/>
    <w:rsid w:val="00B3005E"/>
    <w:rsid w:val="00B44EEB"/>
    <w:rsid w:val="00B713C6"/>
    <w:rsid w:val="00B730A2"/>
    <w:rsid w:val="00B7565F"/>
    <w:rsid w:val="00B77A7A"/>
    <w:rsid w:val="00B91DD3"/>
    <w:rsid w:val="00BA46A4"/>
    <w:rsid w:val="00BB1831"/>
    <w:rsid w:val="00BB490C"/>
    <w:rsid w:val="00BB5EE8"/>
    <w:rsid w:val="00BB6609"/>
    <w:rsid w:val="00BD2C46"/>
    <w:rsid w:val="00BD310C"/>
    <w:rsid w:val="00C108EB"/>
    <w:rsid w:val="00C11D96"/>
    <w:rsid w:val="00C12EF4"/>
    <w:rsid w:val="00C13DAF"/>
    <w:rsid w:val="00C233CE"/>
    <w:rsid w:val="00C25652"/>
    <w:rsid w:val="00C44383"/>
    <w:rsid w:val="00C774E2"/>
    <w:rsid w:val="00CA3780"/>
    <w:rsid w:val="00CE0188"/>
    <w:rsid w:val="00CE2BE9"/>
    <w:rsid w:val="00CF297F"/>
    <w:rsid w:val="00CF6941"/>
    <w:rsid w:val="00D028FC"/>
    <w:rsid w:val="00D03611"/>
    <w:rsid w:val="00D05E29"/>
    <w:rsid w:val="00D37D69"/>
    <w:rsid w:val="00D41424"/>
    <w:rsid w:val="00D469C9"/>
    <w:rsid w:val="00D52256"/>
    <w:rsid w:val="00D63A7E"/>
    <w:rsid w:val="00D86CA1"/>
    <w:rsid w:val="00D93EC8"/>
    <w:rsid w:val="00D95DAE"/>
    <w:rsid w:val="00DB16D9"/>
    <w:rsid w:val="00DB4116"/>
    <w:rsid w:val="00DC51DB"/>
    <w:rsid w:val="00DE3C3C"/>
    <w:rsid w:val="00E13234"/>
    <w:rsid w:val="00E1490E"/>
    <w:rsid w:val="00E6647D"/>
    <w:rsid w:val="00E76B1F"/>
    <w:rsid w:val="00E94926"/>
    <w:rsid w:val="00EA0448"/>
    <w:rsid w:val="00EC3438"/>
    <w:rsid w:val="00ED2EFA"/>
    <w:rsid w:val="00ED638B"/>
    <w:rsid w:val="00EE7764"/>
    <w:rsid w:val="00F03866"/>
    <w:rsid w:val="00F04E96"/>
    <w:rsid w:val="00F1163B"/>
    <w:rsid w:val="00F207C6"/>
    <w:rsid w:val="00F24456"/>
    <w:rsid w:val="00F2600C"/>
    <w:rsid w:val="00F35F54"/>
    <w:rsid w:val="00F57DCC"/>
    <w:rsid w:val="00F6286B"/>
    <w:rsid w:val="00F72DAE"/>
    <w:rsid w:val="00F763F0"/>
    <w:rsid w:val="00F8292E"/>
    <w:rsid w:val="00F84B57"/>
    <w:rsid w:val="00F87742"/>
    <w:rsid w:val="00FA1724"/>
    <w:rsid w:val="00FB4DA2"/>
    <w:rsid w:val="00FB7777"/>
    <w:rsid w:val="00FD0337"/>
    <w:rsid w:val="00FD74AE"/>
    <w:rsid w:val="00FD7EDA"/>
    <w:rsid w:val="00FE70F9"/>
    <w:rsid w:val="00FF092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EDDE60"/>
  <w15:chartTrackingRefBased/>
  <w15:docId w15:val="{61040605-D81B-4C5E-B208-5514067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CF69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sz w:val="27"/>
      <w:szCs w:val="27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0">
    <w:name w:val="WW8Num4z0"/>
    <w:rPr>
      <w:rFonts w:ascii="Symbol" w:eastAsia="Times New Roman" w:hAnsi="Symbol" w:cs="Symbol" w:hint="default"/>
      <w:sz w:val="20"/>
      <w:szCs w:val="24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">
    <w:name w:val="Основной шрифт абзаца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Symbol" w:hint="default"/>
      <w:sz w:val="20"/>
      <w:szCs w:val="24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Знак примечания1"/>
    <w:rPr>
      <w:sz w:val="18"/>
      <w:szCs w:val="18"/>
    </w:rPr>
  </w:style>
  <w:style w:type="character" w:customStyle="1" w:styleId="a4">
    <w:name w:val="Текст примечания Знак"/>
    <w:rPr>
      <w:sz w:val="24"/>
      <w:szCs w:val="24"/>
    </w:rPr>
  </w:style>
  <w:style w:type="character" w:customStyle="1" w:styleId="a5">
    <w:name w:val="Тема примечания Знак"/>
    <w:rPr>
      <w:b/>
      <w:bCs/>
      <w:sz w:val="20"/>
      <w:szCs w:val="20"/>
    </w:rPr>
  </w:style>
  <w:style w:type="character" w:customStyle="1" w:styleId="a6">
    <w:name w:val="Текст выноски Знак"/>
    <w:rPr>
      <w:rFonts w:ascii="Times New Roman" w:hAnsi="Times New Roman" w:cs="Times New Roman"/>
      <w:sz w:val="18"/>
      <w:szCs w:val="18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uiPriority w:val="9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Средняя сетка 2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qFormat/>
    <w:pPr>
      <w:ind w:left="720"/>
    </w:pPr>
  </w:style>
  <w:style w:type="paragraph" w:customStyle="1" w:styleId="13">
    <w:name w:val="Текст примечания1"/>
    <w:basedOn w:val="a"/>
    <w:pPr>
      <w:spacing w:line="240" w:lineRule="auto"/>
    </w:pPr>
    <w:rPr>
      <w:sz w:val="24"/>
      <w:szCs w:val="24"/>
    </w:rPr>
  </w:style>
  <w:style w:type="paragraph" w:styleId="ab">
    <w:name w:val="annotation subject"/>
    <w:basedOn w:val="13"/>
    <w:next w:val="13"/>
    <w:rPr>
      <w:b/>
      <w:bCs/>
      <w:sz w:val="20"/>
      <w:szCs w:val="20"/>
    </w:rPr>
  </w:style>
  <w:style w:type="paragraph" w:styleId="ac">
    <w:name w:val="Balloon Text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FollowedHyperlink"/>
    <w:uiPriority w:val="99"/>
    <w:semiHidden/>
    <w:unhideWhenUsed/>
    <w:rsid w:val="003D048F"/>
    <w:rPr>
      <w:color w:val="954F72"/>
      <w:u w:val="single"/>
    </w:rPr>
  </w:style>
  <w:style w:type="character" w:styleId="af0">
    <w:name w:val="annotation reference"/>
    <w:uiPriority w:val="99"/>
    <w:semiHidden/>
    <w:unhideWhenUsed/>
    <w:rsid w:val="00A84E1B"/>
    <w:rPr>
      <w:sz w:val="18"/>
      <w:szCs w:val="18"/>
    </w:rPr>
  </w:style>
  <w:style w:type="paragraph" w:styleId="af1">
    <w:name w:val="annotation text"/>
    <w:basedOn w:val="a"/>
    <w:link w:val="14"/>
    <w:uiPriority w:val="99"/>
    <w:unhideWhenUsed/>
    <w:rsid w:val="00A84E1B"/>
    <w:rPr>
      <w:sz w:val="24"/>
      <w:szCs w:val="24"/>
    </w:rPr>
  </w:style>
  <w:style w:type="character" w:customStyle="1" w:styleId="14">
    <w:name w:val="Текст примечания Знак1"/>
    <w:link w:val="af1"/>
    <w:uiPriority w:val="99"/>
    <w:rsid w:val="00A84E1B"/>
    <w:rPr>
      <w:rFonts w:ascii="Calibri" w:eastAsia="Calibri" w:hAnsi="Calibri" w:cs="Calibri"/>
      <w:sz w:val="24"/>
      <w:szCs w:val="24"/>
      <w:lang w:eastAsia="ar-SA"/>
    </w:rPr>
  </w:style>
  <w:style w:type="paragraph" w:styleId="af2">
    <w:name w:val="header"/>
    <w:basedOn w:val="a"/>
    <w:link w:val="af3"/>
    <w:uiPriority w:val="99"/>
    <w:unhideWhenUsed/>
    <w:rsid w:val="00D0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028FC"/>
    <w:rPr>
      <w:rFonts w:ascii="Calibri" w:eastAsia="Calibri" w:hAnsi="Calibri" w:cs="Calibri"/>
      <w:sz w:val="22"/>
      <w:szCs w:val="22"/>
      <w:lang w:eastAsia="ar-SA"/>
    </w:rPr>
  </w:style>
  <w:style w:type="paragraph" w:styleId="af4">
    <w:name w:val="footer"/>
    <w:basedOn w:val="a"/>
    <w:link w:val="af5"/>
    <w:uiPriority w:val="99"/>
    <w:unhideWhenUsed/>
    <w:rsid w:val="00D0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028FC"/>
    <w:rPr>
      <w:rFonts w:ascii="Calibri" w:eastAsia="Calibri" w:hAnsi="Calibri" w:cs="Calibri"/>
      <w:sz w:val="22"/>
      <w:szCs w:val="22"/>
      <w:lang w:eastAsia="ar-SA"/>
    </w:rPr>
  </w:style>
  <w:style w:type="paragraph" w:styleId="af6">
    <w:name w:val="footnote text"/>
    <w:basedOn w:val="a"/>
    <w:link w:val="af7"/>
    <w:uiPriority w:val="99"/>
    <w:semiHidden/>
    <w:unhideWhenUsed/>
    <w:rsid w:val="00A52363"/>
    <w:pPr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A52363"/>
    <w:rPr>
      <w:rFonts w:ascii="Calibri" w:eastAsia="Calibri" w:hAnsi="Calibri"/>
      <w:lang w:val="x-none" w:eastAsia="ar-SA"/>
    </w:rPr>
  </w:style>
  <w:style w:type="character" w:styleId="af8">
    <w:name w:val="footnote reference"/>
    <w:uiPriority w:val="99"/>
    <w:semiHidden/>
    <w:unhideWhenUsed/>
    <w:rsid w:val="00A52363"/>
    <w:rPr>
      <w:vertAlign w:val="superscript"/>
    </w:rPr>
  </w:style>
  <w:style w:type="paragraph" w:customStyle="1" w:styleId="15">
    <w:name w:val="Обычный (веб)1"/>
    <w:rsid w:val="00F763F0"/>
    <w:pPr>
      <w:suppressAutoHyphens/>
      <w:spacing w:before="100" w:after="100"/>
    </w:pPr>
  </w:style>
  <w:style w:type="paragraph" w:styleId="af9">
    <w:name w:val="List Paragraph"/>
    <w:basedOn w:val="a"/>
    <w:uiPriority w:val="34"/>
    <w:qFormat/>
    <w:rsid w:val="00B112EB"/>
    <w:pPr>
      <w:suppressAutoHyphens w:val="0"/>
      <w:spacing w:after="0"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styleId="afa">
    <w:name w:val="Revision"/>
    <w:hidden/>
    <w:uiPriority w:val="71"/>
    <w:unhideWhenUsed/>
    <w:rsid w:val="00ED2EFA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ry-gallery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glory-gallery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5gwdG882X4MDwzdY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lory-gallery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ory-gallery.ru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E0EB-052B-4A38-9F23-11002337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Links>
    <vt:vector size="30" baseType="variant">
      <vt:variant>
        <vt:i4>4391005</vt:i4>
      </vt:variant>
      <vt:variant>
        <vt:i4>12</vt:i4>
      </vt:variant>
      <vt:variant>
        <vt:i4>0</vt:i4>
      </vt:variant>
      <vt:variant>
        <vt:i4>5</vt:i4>
      </vt:variant>
      <vt:variant>
        <vt:lpwstr>http://www.glory-gallery.com/</vt:lpwstr>
      </vt:variant>
      <vt:variant>
        <vt:lpwstr/>
      </vt:variant>
      <vt:variant>
        <vt:i4>4391005</vt:i4>
      </vt:variant>
      <vt:variant>
        <vt:i4>9</vt:i4>
      </vt:variant>
      <vt:variant>
        <vt:i4>0</vt:i4>
      </vt:variant>
      <vt:variant>
        <vt:i4>5</vt:i4>
      </vt:variant>
      <vt:variant>
        <vt:lpwstr>http://www.glory-gallery.com/</vt:lpwstr>
      </vt:variant>
      <vt:variant>
        <vt:lpwstr/>
      </vt:variant>
      <vt:variant>
        <vt:i4>5963833</vt:i4>
      </vt:variant>
      <vt:variant>
        <vt:i4>6</vt:i4>
      </vt:variant>
      <vt:variant>
        <vt:i4>0</vt:i4>
      </vt:variant>
      <vt:variant>
        <vt:i4>5</vt:i4>
      </vt:variant>
      <vt:variant>
        <vt:lpwstr>mailto:glory-gallery@mail.ru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http://www.glory-gallery.com/</vt:lpwstr>
      </vt:variant>
      <vt:variant>
        <vt:lpwstr/>
      </vt:variant>
      <vt:variant>
        <vt:i4>5963833</vt:i4>
      </vt:variant>
      <vt:variant>
        <vt:i4>0</vt:i4>
      </vt:variant>
      <vt:variant>
        <vt:i4>0</vt:i4>
      </vt:variant>
      <vt:variant>
        <vt:i4>5</vt:i4>
      </vt:variant>
      <vt:variant>
        <vt:lpwstr>mailto:glory-gallery@mail.ru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Лариса Анатольевна</dc:creator>
  <cp:keywords/>
  <dc:description/>
  <cp:lastModifiedBy>Луценко Лариса Анатольевна</cp:lastModifiedBy>
  <cp:revision>2</cp:revision>
  <dcterms:created xsi:type="dcterms:W3CDTF">2021-09-21T06:18:00Z</dcterms:created>
  <dcterms:modified xsi:type="dcterms:W3CDTF">2021-09-21T06:18:00Z</dcterms:modified>
</cp:coreProperties>
</file>